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EE9EE" w14:textId="77777777" w:rsidR="00524BE1" w:rsidRPr="004744F1" w:rsidRDefault="00524BE1" w:rsidP="00CC71AC">
      <w:pPr>
        <w:jc w:val="center"/>
        <w:rPr>
          <w:rFonts w:asciiTheme="minorEastAsia" w:hAnsiTheme="minorEastAsia"/>
          <w:b/>
          <w:sz w:val="44"/>
          <w:szCs w:val="44"/>
        </w:rPr>
      </w:pPr>
      <w:r w:rsidRPr="004744F1">
        <w:rPr>
          <w:rFonts w:asciiTheme="minorEastAsia" w:hAnsiTheme="minorEastAsia" w:hint="eastAsia"/>
          <w:b/>
          <w:sz w:val="44"/>
          <w:szCs w:val="44"/>
        </w:rPr>
        <w:t>全国主要重点高校招生就业信息汇总</w:t>
      </w:r>
    </w:p>
    <w:p w14:paraId="7BB14552" w14:textId="108BF2CC" w:rsidR="00524BE1" w:rsidRPr="000954BC" w:rsidRDefault="003E2842" w:rsidP="00AA716B">
      <w:pPr>
        <w:rPr>
          <w:rFonts w:asciiTheme="minorEastAsia" w:hAnsiTheme="minorEastAsia"/>
          <w:b/>
          <w:sz w:val="36"/>
          <w:szCs w:val="36"/>
        </w:rPr>
      </w:pPr>
      <w:r w:rsidRPr="000954BC">
        <w:rPr>
          <w:rFonts w:asciiTheme="minorEastAsia" w:hAnsiTheme="minorEastAsia" w:hint="eastAsia"/>
          <w:b/>
          <w:sz w:val="36"/>
          <w:szCs w:val="36"/>
        </w:rPr>
        <w:t>一、项目简索</w:t>
      </w:r>
    </w:p>
    <w:tbl>
      <w:tblPr>
        <w:tblStyle w:val="a6"/>
        <w:tblW w:w="737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709"/>
        <w:gridCol w:w="1134"/>
        <w:gridCol w:w="992"/>
        <w:gridCol w:w="992"/>
        <w:gridCol w:w="851"/>
      </w:tblGrid>
      <w:tr w:rsidR="00C55243" w:rsidRPr="00FB0891" w14:paraId="294A8769" w14:textId="77777777" w:rsidTr="00C55243">
        <w:trPr>
          <w:cantSplit/>
          <w:trHeight w:hRule="exact" w:val="893"/>
        </w:trPr>
        <w:tc>
          <w:tcPr>
            <w:tcW w:w="1276" w:type="dxa"/>
            <w:shd w:val="clear" w:color="auto" w:fill="auto"/>
            <w:vAlign w:val="center"/>
          </w:tcPr>
          <w:p w14:paraId="2BD0DDAC" w14:textId="77777777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招聘</w:t>
            </w:r>
          </w:p>
          <w:p w14:paraId="5ABD505A" w14:textId="31768B75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EDA39" w14:textId="77777777" w:rsidR="00C55243" w:rsidRPr="003E2842" w:rsidRDefault="00C55243" w:rsidP="00845C9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申请</w:t>
            </w:r>
          </w:p>
          <w:p w14:paraId="0F24A7B4" w14:textId="6D9D4361" w:rsidR="00C55243" w:rsidRPr="003E2842" w:rsidRDefault="00C55243" w:rsidP="00845C9E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CA3DE" w14:textId="492ED949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 w:hint="eastAsia"/>
                <w:b/>
                <w:szCs w:val="28"/>
              </w:rPr>
              <w:t>招聘方式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774CF" w14:textId="77777777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 w:hint="eastAsia"/>
                <w:b/>
                <w:szCs w:val="28"/>
              </w:rPr>
              <w:t>职务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FDB51" w14:textId="6CD0277D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学历要求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D83CC" w14:textId="77777777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760CFD" w14:textId="77777777" w:rsidR="00C55243" w:rsidRPr="003E2842" w:rsidRDefault="00C55243" w:rsidP="00426C89">
            <w:pPr>
              <w:jc w:val="center"/>
              <w:rPr>
                <w:rFonts w:asciiTheme="minorEastAsia" w:hAnsiTheme="minorEastAsia"/>
                <w:b/>
                <w:szCs w:val="28"/>
              </w:rPr>
            </w:pPr>
            <w:r w:rsidRPr="003E2842">
              <w:rPr>
                <w:rFonts w:asciiTheme="minorEastAsia" w:hAnsiTheme="minorEastAsia"/>
                <w:b/>
                <w:szCs w:val="28"/>
              </w:rPr>
              <w:t>地点</w:t>
            </w:r>
          </w:p>
        </w:tc>
      </w:tr>
      <w:tr w:rsidR="00C55243" w:rsidRPr="00FB0891" w14:paraId="1150B423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2B3987CF" w14:textId="42CF7D37" w:rsidR="00C55243" w:rsidRPr="003E2842" w:rsidRDefault="00C55243" w:rsidP="00446C4C">
            <w:pPr>
              <w:jc w:val="center"/>
              <w:rPr>
                <w:rFonts w:asciiTheme="minorEastAsia" w:hAnsiTheme="minorEastAsia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中建三局集团有限公司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BE0AC" w14:textId="1839F141" w:rsidR="00C55243" w:rsidRPr="003E2842" w:rsidRDefault="00C55243" w:rsidP="00A80DA2">
            <w:pPr>
              <w:jc w:val="center"/>
              <w:rPr>
                <w:rFonts w:asciiTheme="minorEastAsia" w:hAnsiTheme="minorEastAsia" w:cs="Songti SC"/>
                <w:color w:val="424242"/>
                <w:szCs w:val="21"/>
              </w:rPr>
            </w:pPr>
            <w:r w:rsidRPr="003E2842">
              <w:rPr>
                <w:rFonts w:asciiTheme="minorEastAsia" w:hAnsiTheme="minorEastAsia" w:cs="Songti SC" w:hint="eastAsia"/>
                <w:color w:val="424242"/>
                <w:szCs w:val="21"/>
              </w:rPr>
              <w:t>开始日期：</w:t>
            </w:r>
            <w:r w:rsidRPr="003E2842">
              <w:rPr>
                <w:rFonts w:asciiTheme="minorEastAsia" w:hAnsiTheme="minorEastAsia" w:cs="Songti SC"/>
                <w:color w:val="424242"/>
                <w:szCs w:val="21"/>
              </w:rPr>
              <w:t>2017-05-05</w:t>
            </w:r>
          </w:p>
          <w:p w14:paraId="1D870379" w14:textId="1074505C" w:rsidR="00C55243" w:rsidRPr="003E2842" w:rsidRDefault="00C55243" w:rsidP="00A80DA2">
            <w:pPr>
              <w:jc w:val="center"/>
              <w:rPr>
                <w:rFonts w:asciiTheme="minorEastAsia" w:hAnsiTheme="minorEastAsia" w:cs="Songti SC"/>
                <w:color w:val="424242"/>
                <w:szCs w:val="21"/>
              </w:rPr>
            </w:pPr>
            <w:r w:rsidRPr="003E2842">
              <w:rPr>
                <w:rFonts w:asciiTheme="minorEastAsia" w:hAnsiTheme="minorEastAsia" w:cs="Songti SC" w:hint="eastAsia"/>
                <w:color w:val="424242"/>
                <w:szCs w:val="21"/>
              </w:rPr>
              <w:t>截止日期：</w:t>
            </w:r>
          </w:p>
          <w:p w14:paraId="5F9CFC64" w14:textId="502BAB1C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cs="Songti SC" w:hint="eastAsia"/>
                <w:color w:val="424242"/>
                <w:szCs w:val="21"/>
              </w:rPr>
              <w:t>2017-06-30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8B7474" w14:textId="0EA7E59C" w:rsidR="00C55243" w:rsidRPr="003E2842" w:rsidRDefault="00C55243" w:rsidP="00A80DA2">
            <w:pPr>
              <w:jc w:val="center"/>
              <w:rPr>
                <w:rFonts w:asciiTheme="minorEastAsia" w:hAnsiTheme="minorEastAsia" w:cs="MS Mincho"/>
                <w:color w:val="000000"/>
                <w:szCs w:val="21"/>
              </w:rPr>
            </w:pPr>
            <w:r w:rsidRPr="003E2842">
              <w:rPr>
                <w:rFonts w:asciiTheme="minorEastAsia" w:hAnsiTheme="minorEastAsia" w:cs="MS Mincho"/>
                <w:color w:val="000000"/>
                <w:szCs w:val="21"/>
              </w:rPr>
              <w:t>网</w:t>
            </w:r>
            <w:r w:rsidRPr="003E2842">
              <w:rPr>
                <w:rFonts w:asciiTheme="minorEastAsia" w:hAnsiTheme="minorEastAsia" w:cs="MS Mincho" w:hint="eastAsia"/>
                <w:color w:val="000000"/>
                <w:szCs w:val="21"/>
              </w:rPr>
              <w:t>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2ADBF" w14:textId="77777777" w:rsidR="00C55243" w:rsidRPr="003E2842" w:rsidRDefault="00C55243" w:rsidP="00A80DA2">
            <w:pPr>
              <w:jc w:val="center"/>
              <w:rPr>
                <w:rFonts w:asciiTheme="minorEastAsia" w:hAnsiTheme="minorEastAsia" w:cs="MS Mincho"/>
                <w:color w:val="000000"/>
                <w:szCs w:val="21"/>
              </w:rPr>
            </w:pPr>
            <w:r w:rsidRPr="003E2842">
              <w:rPr>
                <w:rFonts w:asciiTheme="minorEastAsia" w:hAnsiTheme="minorEastAsia" w:cs="MS Mincho" w:hint="eastAsia"/>
                <w:color w:val="000000"/>
                <w:szCs w:val="21"/>
              </w:rPr>
              <w:t>职能</w:t>
            </w:r>
          </w:p>
          <w:p w14:paraId="14FF3DBE" w14:textId="61905406" w:rsidR="00C55243" w:rsidRPr="003E2842" w:rsidRDefault="00C55243" w:rsidP="00A80DA2">
            <w:pPr>
              <w:jc w:val="center"/>
              <w:rPr>
                <w:rFonts w:asciiTheme="minorEastAsia" w:hAnsiTheme="minorEastAsia" w:cs="MS Mincho"/>
                <w:color w:val="000000"/>
                <w:szCs w:val="21"/>
              </w:rPr>
            </w:pPr>
            <w:r w:rsidRPr="003E2842">
              <w:rPr>
                <w:rFonts w:asciiTheme="minorEastAsia" w:hAnsiTheme="minorEastAsia" w:cs="MS Mincho" w:hint="eastAsia"/>
                <w:color w:val="000000"/>
                <w:szCs w:val="21"/>
              </w:rPr>
              <w:t>管</w:t>
            </w:r>
            <w:r w:rsidRPr="003E2842">
              <w:rPr>
                <w:rFonts w:asciiTheme="minorEastAsia" w:hAnsiTheme="minorEastAsia" w:cs="MS Mincho"/>
                <w:color w:val="000000"/>
                <w:szCs w:val="21"/>
              </w:rPr>
              <w:t>理类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C65D6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1EF04CF6" w14:textId="32F6720B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C52FEB" w14:textId="04FBDA4F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经济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CC06D7" w14:textId="6360F734" w:rsidR="00C55243" w:rsidRPr="003E2842" w:rsidRDefault="00C55243" w:rsidP="00A80DA2">
            <w:pPr>
              <w:jc w:val="center"/>
              <w:rPr>
                <w:rFonts w:asciiTheme="minorEastAsia" w:hAnsiTheme="minorEastAsia" w:cs="MS Mincho"/>
                <w:color w:val="000000"/>
                <w:szCs w:val="21"/>
              </w:rPr>
            </w:pPr>
            <w:r w:rsidRPr="003E2842">
              <w:rPr>
                <w:rFonts w:asciiTheme="minorEastAsia" w:hAnsiTheme="minorEastAsia" w:cs="MS Mincho"/>
                <w:color w:val="000000"/>
                <w:szCs w:val="21"/>
              </w:rPr>
              <w:t>北京</w:t>
            </w:r>
          </w:p>
        </w:tc>
      </w:tr>
      <w:tr w:rsidR="00C55243" w:rsidRPr="00FB0891" w14:paraId="32F03CBF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54F35AF8" w14:textId="77777777" w:rsidR="00C55243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尤尼泰</w:t>
            </w:r>
          </w:p>
          <w:p w14:paraId="601B512B" w14:textId="7D235F3A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税务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师</w:t>
            </w: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事务所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05D024" w14:textId="24FA823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开始日期：</w:t>
            </w:r>
            <w:r w:rsidRPr="003E2842">
              <w:rPr>
                <w:rFonts w:asciiTheme="minorEastAsia" w:hAnsiTheme="minorEastAsia"/>
                <w:color w:val="323232"/>
                <w:szCs w:val="21"/>
              </w:rPr>
              <w:t>2017-05-05</w:t>
            </w:r>
          </w:p>
          <w:p w14:paraId="610EAFAC" w14:textId="5C1AAAE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</w:t>
            </w:r>
          </w:p>
          <w:p w14:paraId="0B7634FA" w14:textId="49A540A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2017-06-05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DB05FA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139A2" w14:textId="30F3B23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助理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63C491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618CF8AE" w14:textId="3381E45E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D1CB9" w14:textId="3992BD75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经济类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3EC86" w14:textId="19F87ED4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北京</w:t>
            </w:r>
          </w:p>
        </w:tc>
        <w:bookmarkStart w:id="0" w:name="_GoBack"/>
        <w:bookmarkEnd w:id="0"/>
      </w:tr>
      <w:tr w:rsidR="00C55243" w:rsidRPr="00FB0891" w14:paraId="48308EF7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5D622027" w14:textId="77777777" w:rsidR="00C55243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北京鑫互联科技</w:t>
            </w:r>
          </w:p>
          <w:p w14:paraId="3DAECEC6" w14:textId="1878559B" w:rsidR="00C55243" w:rsidRPr="003E2842" w:rsidRDefault="00C55243" w:rsidP="00A80DA2">
            <w:pPr>
              <w:jc w:val="center"/>
              <w:rPr>
                <w:rFonts w:asciiTheme="minorEastAsia" w:hAnsiTheme="minorEastAsia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3F4643" w14:textId="6A799AA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开始日期：</w:t>
            </w:r>
            <w:r w:rsidRPr="003E2842">
              <w:rPr>
                <w:rFonts w:asciiTheme="minorEastAsia" w:hAnsiTheme="minorEastAsia"/>
                <w:color w:val="323232"/>
                <w:szCs w:val="21"/>
              </w:rPr>
              <w:t>2017-05-04</w:t>
            </w:r>
          </w:p>
          <w:p w14:paraId="74776B5A" w14:textId="72DEE32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</w:t>
            </w:r>
          </w:p>
          <w:p w14:paraId="245E5502" w14:textId="1CDF91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2017-07-28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FE433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125463" w14:textId="4631370F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项目运营管培生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2DE77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093C4E55" w14:textId="1922B1DC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5C9CD" w14:textId="25D74B9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B9CC8" w14:textId="6D2644EF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北京</w:t>
            </w:r>
          </w:p>
        </w:tc>
      </w:tr>
      <w:tr w:rsidR="00C55243" w:rsidRPr="00FB0891" w14:paraId="221266B2" w14:textId="77777777" w:rsidTr="00C55243">
        <w:trPr>
          <w:cantSplit/>
          <w:trHeight w:hRule="exact" w:val="1742"/>
        </w:trPr>
        <w:tc>
          <w:tcPr>
            <w:tcW w:w="1276" w:type="dxa"/>
            <w:shd w:val="clear" w:color="auto" w:fill="auto"/>
            <w:vAlign w:val="center"/>
          </w:tcPr>
          <w:p w14:paraId="09E970F3" w14:textId="5B78E230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中铁房地产集团华东公司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EDE3C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78C09A55" w14:textId="60273273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2017-04-27</w:t>
            </w:r>
          </w:p>
          <w:p w14:paraId="0FED965C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349EE551" w14:textId="05AD707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2017-05-31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015FD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86247" w14:textId="5E1A32A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财会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A2E44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310F0FB1" w14:textId="630DF1E1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D9C13C" w14:textId="2B250CA5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经济类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F9AD7" w14:textId="702F6E5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上海</w:t>
            </w:r>
          </w:p>
        </w:tc>
      </w:tr>
      <w:tr w:rsidR="00C55243" w:rsidRPr="00FB0891" w14:paraId="1420B21C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36FA81D9" w14:textId="1663CFA1" w:rsidR="00C55243" w:rsidRPr="003E2842" w:rsidRDefault="00C55243" w:rsidP="00A80DA2">
            <w:pPr>
              <w:tabs>
                <w:tab w:val="left" w:pos="520"/>
              </w:tabs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罗客教育信息咨询（上海）公司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42ABD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0EF86463" w14:textId="41533B34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2017-04-26</w:t>
            </w:r>
          </w:p>
          <w:p w14:paraId="6A2FE7A1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0D9D18BB" w14:textId="4AC07FEE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2017-05-31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CA7262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C7DE4" w14:textId="2AD20C6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海外项目主管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68D49" w14:textId="29051DFB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硕士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E9766" w14:textId="6E15DFA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经济类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2FA38" w14:textId="66A8366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上海</w:t>
            </w:r>
          </w:p>
        </w:tc>
      </w:tr>
      <w:tr w:rsidR="00C55243" w:rsidRPr="00FB0891" w14:paraId="731BA079" w14:textId="77777777" w:rsidTr="00C55243">
        <w:trPr>
          <w:cantSplit/>
          <w:trHeight w:hRule="exact" w:val="1869"/>
        </w:trPr>
        <w:tc>
          <w:tcPr>
            <w:tcW w:w="1276" w:type="dxa"/>
            <w:shd w:val="clear" w:color="auto" w:fill="auto"/>
            <w:vAlign w:val="center"/>
          </w:tcPr>
          <w:p w14:paraId="455D9F02" w14:textId="6A81025F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上海</w:t>
            </w:r>
            <w:r w:rsidRPr="003E2842">
              <w:rPr>
                <w:rFonts w:asciiTheme="minorEastAsia" w:hAnsiTheme="minorEastAsia"/>
                <w:color w:val="323232"/>
                <w:szCs w:val="21"/>
              </w:rPr>
              <w:t>华羿汽车系统集成</w:t>
            </w: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A9EA77" w14:textId="61BC0E9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1894AFCC" w14:textId="48CF4453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2017-04-25</w:t>
            </w:r>
          </w:p>
          <w:p w14:paraId="1B28F369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0D0ED5DE" w14:textId="230E699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2017-12-31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2F6D82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8CF1E" w14:textId="1D52CEC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经济业务人员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C3A6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6E7EA942" w14:textId="445BE679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03075" w14:textId="51BB193D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/>
                <w:color w:val="323232"/>
                <w:szCs w:val="21"/>
              </w:rPr>
              <w:t>经济</w:t>
            </w:r>
            <w:r w:rsidRPr="003E2842">
              <w:rPr>
                <w:rFonts w:asciiTheme="minorEastAsia" w:hAnsiTheme="minorEastAsia"/>
                <w:color w:val="323232"/>
                <w:szCs w:val="21"/>
              </w:rPr>
              <w:t>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BFA623" w14:textId="37ED3B80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上海</w:t>
            </w:r>
          </w:p>
        </w:tc>
      </w:tr>
      <w:tr w:rsidR="00C55243" w:rsidRPr="00FB0891" w14:paraId="1F5FFD60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4F5F2160" w14:textId="54462B4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lastRenderedPageBreak/>
              <w:t>广州富力地产（重庆）有限公司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703D5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795ACF54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2017-04-21</w:t>
            </w:r>
          </w:p>
          <w:p w14:paraId="2BD0B843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0F903CDD" w14:textId="0139A7CD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2017-05-31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7BADB9" w14:textId="1BE7259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8C0BC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财务实</w:t>
            </w:r>
          </w:p>
          <w:p w14:paraId="42C457F7" w14:textId="3826ACD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习生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8DBC7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016F7CB2" w14:textId="14A583F4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F6399" w14:textId="2DD65B4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CC17F" w14:textId="4CF2B19C" w:rsidR="00C55243" w:rsidRPr="003E2842" w:rsidRDefault="00C55243" w:rsidP="00B5378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重庆</w:t>
            </w:r>
          </w:p>
        </w:tc>
      </w:tr>
      <w:tr w:rsidR="00C55243" w:rsidRPr="00FB0891" w14:paraId="28FA577D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39E014FC" w14:textId="21D8CE1C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上海浦东发展银行股份有限公司成都分行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DAE66" w14:textId="1567CA6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E85FC9" w14:textId="0360B41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F8EF7" w14:textId="47594DC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客户服务专员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210E4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710C77C3" w14:textId="2CC3F2DF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B7279" w14:textId="2FE8755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33E88" w14:textId="15948E4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成都</w:t>
            </w:r>
          </w:p>
        </w:tc>
      </w:tr>
      <w:tr w:rsidR="00C55243" w:rsidRPr="00FB0891" w14:paraId="516CC332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26FB2E14" w14:textId="44223274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成都玉京数据科技有限公司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37CAD" w14:textId="0688ED03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2572B04C" w14:textId="3B77000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2017-05-01</w:t>
            </w:r>
          </w:p>
          <w:p w14:paraId="3BE216F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6B980D3F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2017-12-31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10BF8" w14:textId="4DF92F0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1D43F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投资顾问</w:t>
            </w:r>
          </w:p>
          <w:p w14:paraId="3174FA18" w14:textId="0D93433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营销服务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7CAAA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6FAB2BC1" w14:textId="74491692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A7E6E" w14:textId="6B8D2BED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910A6A" w14:textId="7F22329E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成都</w:t>
            </w:r>
          </w:p>
        </w:tc>
      </w:tr>
      <w:tr w:rsidR="00C55243" w:rsidRPr="00FB0891" w14:paraId="29871E85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2254F4EC" w14:textId="5B8290F3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深圳远帆资本管理有限公司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44D415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开始日期:</w:t>
            </w:r>
          </w:p>
          <w:p w14:paraId="5B88F501" w14:textId="7FBE3CCF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2017-05-05</w:t>
            </w:r>
          </w:p>
          <w:p w14:paraId="302C1D3A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截止日期:</w:t>
            </w:r>
          </w:p>
          <w:p w14:paraId="276A0932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2017-06-30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F95D0" w14:textId="0EDF552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30D73" w14:textId="66A4FFC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私募基金交易员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CF154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7837DA27" w14:textId="32F3DCC5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9012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6E2018" w14:textId="1B945A9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</w:t>
            </w:r>
            <w:r>
              <w:rPr>
                <w:rFonts w:asciiTheme="minorEastAsia" w:hAnsiTheme="minorEastAsia" w:hint="eastAsia"/>
                <w:color w:val="323232"/>
                <w:szCs w:val="21"/>
              </w:rPr>
              <w:t>都</w:t>
            </w:r>
          </w:p>
        </w:tc>
      </w:tr>
      <w:tr w:rsidR="00C55243" w:rsidRPr="00FB0891" w14:paraId="05DCF19A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3FAA907C" w14:textId="1385ED94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中国信达资产管理股份有限公司四川分公司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5B96B" w14:textId="326580C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开始日期：        2017-03-10</w:t>
            </w:r>
          </w:p>
          <w:p w14:paraId="78570593" w14:textId="4A4B120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截止日期：2017-05-14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DD216" w14:textId="1D10881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F16F3C" w14:textId="3F10425E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项目经理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F5250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硕士及</w:t>
            </w:r>
          </w:p>
          <w:p w14:paraId="2594D1F2" w14:textId="5069439D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702CF" w14:textId="3B84AF14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103E1" w14:textId="2564928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成都</w:t>
            </w:r>
          </w:p>
        </w:tc>
      </w:tr>
      <w:tr w:rsidR="00C55243" w:rsidRPr="00FB0891" w14:paraId="1EE57D5F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478A4532" w14:textId="77777777" w:rsidR="00C55243" w:rsidRDefault="00C55243" w:rsidP="00A80DA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000000" w:themeColor="text1"/>
                <w:szCs w:val="21"/>
              </w:rPr>
              <w:t>五矿证券有限公司成都</w:t>
            </w:r>
          </w:p>
          <w:p w14:paraId="082D54B9" w14:textId="1E8D6F6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000000" w:themeColor="text1"/>
                <w:szCs w:val="21"/>
              </w:rPr>
              <w:t>分公司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80463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开始时间：2017-03-27</w:t>
            </w:r>
          </w:p>
          <w:p w14:paraId="0A6D393D" w14:textId="451E0A1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截止日期：2017-07-02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10C59" w14:textId="46ABE83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421F5" w14:textId="5FB8F4F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机构业务经理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7BA1F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2F4AD329" w14:textId="7153B3E6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3903A" w14:textId="3273D4C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06E14" w14:textId="1E55EA96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成都</w:t>
            </w:r>
          </w:p>
        </w:tc>
      </w:tr>
      <w:tr w:rsidR="00C55243" w:rsidRPr="00FB0891" w14:paraId="7452694B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6507577D" w14:textId="28346F0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国金证券股份有限公司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EEEB4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开始时间：2017-03-27</w:t>
            </w:r>
          </w:p>
          <w:p w14:paraId="7F685C7C" w14:textId="12A59939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截止日期：2017-07-28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B0ECDE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D7496" w14:textId="4140E91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业务产品经理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9ED9C5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7E9EDE11" w14:textId="332984E7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50CE1" w14:textId="1740B64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不限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AF5C4" w14:textId="442FB87C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>
              <w:rPr>
                <w:rFonts w:asciiTheme="minorEastAsia" w:hAnsiTheme="minorEastAsia" w:hint="eastAsia"/>
                <w:color w:val="323232"/>
                <w:szCs w:val="21"/>
              </w:rPr>
              <w:t>成都</w:t>
            </w:r>
          </w:p>
          <w:p w14:paraId="4F0BD154" w14:textId="6115300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重庆</w:t>
            </w:r>
          </w:p>
        </w:tc>
      </w:tr>
      <w:tr w:rsidR="00C55243" w:rsidRPr="00FB0891" w14:paraId="2FEFFBF2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189E630D" w14:textId="46D7F0F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广东省铁路建设投资集团有限公司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1FCC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开始时间：2017-03-27</w:t>
            </w:r>
          </w:p>
          <w:p w14:paraId="0F4AA67E" w14:textId="48E4C3A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截止日期：2017-05-19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1EF2A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7050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财会类</w:t>
            </w:r>
          </w:p>
          <w:p w14:paraId="1FA0EB5C" w14:textId="0FA8F2E1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人才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439D7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7B71FEBC" w14:textId="5ADC5F9E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5E393" w14:textId="79D2B781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经济学</w:t>
            </w:r>
          </w:p>
          <w:p w14:paraId="5F467C17" w14:textId="2A42BEF8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财会学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1359B2" w14:textId="75C53BA5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广州</w:t>
            </w:r>
          </w:p>
        </w:tc>
      </w:tr>
      <w:tr w:rsidR="00C55243" w:rsidRPr="00FB0891" w14:paraId="56325DD1" w14:textId="77777777" w:rsidTr="00C55243">
        <w:trPr>
          <w:cantSplit/>
          <w:trHeight w:hRule="exact" w:val="1701"/>
        </w:trPr>
        <w:tc>
          <w:tcPr>
            <w:tcW w:w="1276" w:type="dxa"/>
            <w:shd w:val="clear" w:color="auto" w:fill="auto"/>
            <w:vAlign w:val="center"/>
          </w:tcPr>
          <w:p w14:paraId="73FD9465" w14:textId="77777777" w:rsidR="00C55243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lastRenderedPageBreak/>
              <w:t>中国移动</w:t>
            </w:r>
          </w:p>
          <w:p w14:paraId="2D101EAE" w14:textId="295D1BB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广东公司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5C410" w14:textId="2C062D7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开始时间：2017-05-02</w:t>
            </w:r>
          </w:p>
          <w:p w14:paraId="66EF8542" w14:textId="5C7CFEDB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截止日期：2017-05-30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74DA4D" w14:textId="289CCA82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/>
                <w:color w:val="323232"/>
                <w:szCs w:val="21"/>
              </w:rPr>
              <w:t>网申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D34E1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暑期</w:t>
            </w:r>
          </w:p>
          <w:p w14:paraId="075F9EC1" w14:textId="6B826671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实习生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161E8" w14:textId="77777777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本科及</w:t>
            </w:r>
          </w:p>
          <w:p w14:paraId="7A5A159F" w14:textId="534D1819" w:rsidR="00C55243" w:rsidRPr="003E2842" w:rsidRDefault="00C55243" w:rsidP="00446C4C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52E31" w14:textId="5F72F37F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金融类</w:t>
            </w:r>
          </w:p>
          <w:p w14:paraId="4BAC64F1" w14:textId="57F440E0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经济类</w:t>
            </w:r>
          </w:p>
          <w:p w14:paraId="6CFC67D9" w14:textId="5069C73D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法律类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8D5B03" w14:textId="2A8E178A" w:rsidR="00C55243" w:rsidRPr="003E2842" w:rsidRDefault="00C55243" w:rsidP="00A80DA2">
            <w:pPr>
              <w:jc w:val="center"/>
              <w:rPr>
                <w:rFonts w:asciiTheme="minorEastAsia" w:hAnsiTheme="minorEastAsia"/>
                <w:color w:val="323232"/>
                <w:szCs w:val="21"/>
              </w:rPr>
            </w:pPr>
            <w:r w:rsidRPr="003E2842">
              <w:rPr>
                <w:rFonts w:asciiTheme="minorEastAsia" w:hAnsiTheme="minorEastAsia" w:hint="eastAsia"/>
                <w:color w:val="323232"/>
                <w:szCs w:val="21"/>
              </w:rPr>
              <w:t>广州</w:t>
            </w:r>
          </w:p>
        </w:tc>
      </w:tr>
    </w:tbl>
    <w:p w14:paraId="6545F510" w14:textId="77777777" w:rsidR="001737CB" w:rsidRPr="00FB0891" w:rsidRDefault="001737CB" w:rsidP="002D6E41">
      <w:pPr>
        <w:rPr>
          <w:rFonts w:asciiTheme="minorEastAsia" w:hAnsiTheme="minorEastAsia"/>
          <w:b/>
          <w:szCs w:val="21"/>
        </w:rPr>
      </w:pPr>
    </w:p>
    <w:p w14:paraId="45453CEE" w14:textId="36DBA4AC" w:rsidR="00FB0891" w:rsidRPr="000954BC" w:rsidRDefault="003E2842" w:rsidP="003E2842">
      <w:pPr>
        <w:rPr>
          <w:rFonts w:asciiTheme="minorEastAsia" w:hAnsiTheme="minorEastAsia"/>
          <w:b/>
          <w:sz w:val="36"/>
          <w:szCs w:val="36"/>
        </w:rPr>
      </w:pPr>
      <w:r w:rsidRPr="000954BC">
        <w:rPr>
          <w:rFonts w:asciiTheme="minorEastAsia" w:hAnsiTheme="minorEastAsia" w:hint="eastAsia"/>
          <w:b/>
          <w:sz w:val="36"/>
          <w:szCs w:val="36"/>
        </w:rPr>
        <w:t>二、</w:t>
      </w:r>
      <w:r w:rsidR="00FB0891" w:rsidRPr="000954BC">
        <w:rPr>
          <w:rFonts w:asciiTheme="minorEastAsia" w:hAnsiTheme="minorEastAsia" w:hint="eastAsia"/>
          <w:b/>
          <w:sz w:val="36"/>
          <w:szCs w:val="36"/>
        </w:rPr>
        <w:t>详细信息</w:t>
      </w:r>
    </w:p>
    <w:p w14:paraId="2E1517D1" w14:textId="7B6C3F86" w:rsidR="00B53782" w:rsidRPr="000954BC" w:rsidRDefault="00B53782" w:rsidP="003E2842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954B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中央财经大学</w:t>
      </w:r>
    </w:p>
    <w:p w14:paraId="2ACC1654" w14:textId="1E47F543" w:rsidR="009F3E1D" w:rsidRPr="00FB0891" w:rsidRDefault="008F7E2D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一、</w:t>
      </w:r>
      <w:r w:rsidR="00037BFA" w:rsidRPr="00037BFA">
        <w:rPr>
          <w:rFonts w:asciiTheme="minorEastAsia" w:hAnsiTheme="minorEastAsia" w:cs="Songti SC" w:hint="eastAsia"/>
          <w:b/>
          <w:color w:val="000000" w:themeColor="text1"/>
          <w:szCs w:val="21"/>
        </w:rPr>
        <w:t>中建三局集团有限公司</w:t>
      </w:r>
    </w:p>
    <w:p w14:paraId="7281643D" w14:textId="6A67100B" w:rsidR="009F3E1D" w:rsidRPr="00FB0891" w:rsidRDefault="009F3E1D" w:rsidP="00C10F45">
      <w:pPr>
        <w:tabs>
          <w:tab w:val="left" w:pos="3687"/>
        </w:tabs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2D6E41">
        <w:rPr>
          <w:rFonts w:asciiTheme="minorEastAsia" w:hAnsiTheme="minorEastAsia" w:cs="Songti SC"/>
          <w:b/>
          <w:color w:val="000000" w:themeColor="text1"/>
          <w:szCs w:val="21"/>
        </w:rPr>
        <w:tab/>
      </w:r>
    </w:p>
    <w:p w14:paraId="68EF5C30" w14:textId="66DAC706" w:rsidR="009F3E1D" w:rsidRPr="00FB0891" w:rsidRDefault="00037BFA" w:rsidP="00C10F45">
      <w:pPr>
        <w:autoSpaceDE w:val="0"/>
        <w:autoSpaceDN w:val="0"/>
        <w:adjustRightInd w:val="0"/>
        <w:spacing w:line="340" w:lineRule="exact"/>
        <w:ind w:left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Pr="00037BFA">
        <w:rPr>
          <w:rFonts w:asciiTheme="minorEastAsia" w:hAnsiTheme="minorEastAsia" w:cs="Songti SC"/>
          <w:color w:val="000000" w:themeColor="text1"/>
          <w:szCs w:val="21"/>
        </w:rPr>
        <w:t>http://cscec3b.zhiye.com/</w:t>
      </w:r>
    </w:p>
    <w:p w14:paraId="41B08A29" w14:textId="77777777" w:rsidR="009F3E1D" w:rsidRDefault="009F3E1D" w:rsidP="00C10F45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招聘岗位</w:t>
      </w:r>
    </w:p>
    <w:p w14:paraId="6B200297" w14:textId="6E44F793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职能管理类</w:t>
      </w:r>
      <w:r>
        <w:rPr>
          <w:rFonts w:asciiTheme="minorEastAsia" w:hAnsiTheme="minorEastAsia" w:cs="Songti SC"/>
          <w:color w:val="000000" w:themeColor="text1"/>
          <w:szCs w:val="21"/>
        </w:rPr>
        <w:t>岗位</w:t>
      </w:r>
    </w:p>
    <w:p w14:paraId="182CD799" w14:textId="10F0AF47" w:rsidR="009F3E1D" w:rsidRPr="00FB0891" w:rsidRDefault="00037BFA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招聘</w:t>
      </w:r>
      <w:r>
        <w:rPr>
          <w:rFonts w:asciiTheme="minorEastAsia" w:hAnsiTheme="minorEastAsia" w:cs="Songti SC"/>
          <w:b/>
          <w:color w:val="000000" w:themeColor="text1"/>
          <w:szCs w:val="21"/>
        </w:rPr>
        <w:t>条件</w:t>
      </w:r>
    </w:p>
    <w:p w14:paraId="276D1B6D" w14:textId="2EBBDA61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1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、学历要求：全日制本科及以上学历</w:t>
      </w:r>
    </w:p>
    <w:p w14:paraId="1FC1F081" w14:textId="77777777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2、基本要求：身体健康；在校期间学习成绩优良，专业课程无补考；本</w:t>
      </w:r>
    </w:p>
    <w:p w14:paraId="090268B8" w14:textId="4056C85F" w:rsidR="00037BFA" w:rsidRDefault="00037BFA" w:rsidP="00C10F45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科生英语国家四级以上、研究生英语六级以上水平；熟练操作word、excel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等软件</w:t>
      </w:r>
    </w:p>
    <w:p w14:paraId="64651325" w14:textId="4850A53C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3、其它要求：吃苦耐劳，服从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公司统一调配，较强的语言表达和组织沟通能力，积极乐观、责任心强</w:t>
      </w:r>
    </w:p>
    <w:p w14:paraId="149C6E27" w14:textId="77777777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4、优先条件：中共党员、学生干部、获奖学金者、相关实习经历者、体</w:t>
      </w:r>
    </w:p>
    <w:p w14:paraId="503A7D5F" w14:textId="1E8AEB16" w:rsidR="00037BFA" w:rsidRPr="00037BFA" w:rsidRDefault="00193BFD" w:rsidP="00C10F45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育文艺特长者</w:t>
      </w:r>
    </w:p>
    <w:p w14:paraId="43A77761" w14:textId="77777777" w:rsidR="009F3E1D" w:rsidRPr="00596F3F" w:rsidRDefault="009F3E1D" w:rsidP="00C10F45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596F3F">
        <w:rPr>
          <w:rFonts w:asciiTheme="minorEastAsia" w:hAnsiTheme="minorEastAsia" w:cs="Songti SC" w:hint="eastAsia"/>
          <w:b/>
          <w:color w:val="000000" w:themeColor="text1"/>
          <w:szCs w:val="21"/>
        </w:rPr>
        <w:t>报名方式</w:t>
      </w:r>
    </w:p>
    <w:p w14:paraId="4A54A872" w14:textId="566CD201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1、现场方式：校园专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>场宣讲会或校园双选会现场投递简历、英语四六级和学习成绩单复印件</w:t>
      </w:r>
    </w:p>
    <w:p w14:paraId="2CCEF395" w14:textId="77777777" w:rsidR="00037BFA" w:rsidRP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2、网络方式：以 “姓名”+“学校”+ “专业”+“性别”命名邮件将简历发送至招聘邮箱：</w:t>
      </w:r>
      <w:hyperlink r:id="rId8" w:history="1">
        <w:r w:rsidRPr="00037BFA">
          <w:rPr>
            <w:rFonts w:asciiTheme="minorEastAsia" w:hAnsiTheme="minorEastAsia" w:cs="Songti SC" w:hint="eastAsia"/>
            <w:color w:val="000000" w:themeColor="text1"/>
            <w:szCs w:val="21"/>
          </w:rPr>
          <w:t>cscec3bbjhr@126.com</w:t>
        </w:r>
      </w:hyperlink>
      <w:bookmarkStart w:id="1" w:name="_Hlt318873731"/>
      <w:bookmarkStart w:id="2" w:name="_Hlt318873732"/>
      <w:bookmarkEnd w:id="1"/>
      <w:bookmarkEnd w:id="2"/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。（另附英语四六级和学习成绩单，近期生活照）（以上方式二选一）</w:t>
      </w:r>
    </w:p>
    <w:p w14:paraId="1A6370A0" w14:textId="4047FC08" w:rsidR="00037BFA" w:rsidRDefault="00037BFA" w:rsidP="00C10F45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037BFA">
        <w:rPr>
          <w:rFonts w:asciiTheme="minorEastAsia" w:hAnsiTheme="minorEastAsia" w:cs="Songti SC" w:hint="eastAsia"/>
          <w:color w:val="000000" w:themeColor="text1"/>
          <w:szCs w:val="21"/>
        </w:rPr>
        <w:t>3、登录中建三局招聘网站：http://cscec3b.zhiye.com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，注册账号并填写个人简历信息，将简历投递到</w:t>
      </w:r>
      <w:r>
        <w:rPr>
          <w:rFonts w:asciiTheme="minorEastAsia" w:hAnsiTheme="minorEastAsia" w:cs="Songti SC"/>
          <w:color w:val="000000" w:themeColor="text1"/>
          <w:szCs w:val="21"/>
        </w:rPr>
        <w:t>公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>司相关岗位</w:t>
      </w:r>
    </w:p>
    <w:p w14:paraId="6309C5A2" w14:textId="6726D607" w:rsidR="00037BFA" w:rsidRPr="00037BFA" w:rsidRDefault="00037BFA" w:rsidP="00001536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7A55F9">
        <w:rPr>
          <w:rFonts w:asciiTheme="minorEastAsia" w:hAnsiTheme="minorEastAsia" w:cs="Songti SC"/>
          <w:b/>
          <w:color w:val="000000" w:themeColor="text1"/>
          <w:szCs w:val="21"/>
        </w:rPr>
        <w:t>详细信息请见公司网站</w:t>
      </w:r>
      <w:r w:rsidRPr="00037BFA">
        <w:rPr>
          <w:rFonts w:asciiTheme="minorEastAsia" w:hAnsiTheme="minorEastAsia" w:cs="Songti SC"/>
          <w:color w:val="000000" w:themeColor="text1"/>
          <w:szCs w:val="21"/>
        </w:rPr>
        <w:t>http://bj.cscec3b.com.cn/</w:t>
      </w:r>
    </w:p>
    <w:p w14:paraId="34EB29ED" w14:textId="77777777" w:rsidR="00001536" w:rsidRPr="00FB0891" w:rsidRDefault="00001536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4B04136D" w14:textId="77777777" w:rsidR="00847BA0" w:rsidRPr="00847BA0" w:rsidRDefault="008F7E2D" w:rsidP="00847BA0">
      <w:pPr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二、</w:t>
      </w:r>
      <w:r w:rsidR="00847BA0" w:rsidRPr="00847BA0">
        <w:rPr>
          <w:rFonts w:asciiTheme="minorEastAsia" w:hAnsiTheme="minorEastAsia" w:cs="Songti SC" w:hint="eastAsia"/>
          <w:b/>
          <w:color w:val="000000" w:themeColor="text1"/>
          <w:szCs w:val="21"/>
        </w:rPr>
        <w:t>尤尼泰（北京）税务师事务所</w:t>
      </w:r>
    </w:p>
    <w:p w14:paraId="5C77302C" w14:textId="77777777" w:rsidR="008F7E2D" w:rsidRPr="00FB0891" w:rsidRDefault="009F3E1D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</w:p>
    <w:p w14:paraId="00716390" w14:textId="4841B744" w:rsidR="00847BA0" w:rsidRDefault="00847BA0" w:rsidP="00C10F45">
      <w:pPr>
        <w:autoSpaceDE w:val="0"/>
        <w:autoSpaceDN w:val="0"/>
        <w:adjustRightInd w:val="0"/>
        <w:spacing w:line="340" w:lineRule="exact"/>
        <w:ind w:left="60" w:hanging="60"/>
      </w:pPr>
      <w:r>
        <w:t xml:space="preserve">    </w:t>
      </w:r>
      <w:hyperlink r:id="rId9" w:history="1">
        <w:r w:rsidRPr="00404506">
          <w:rPr>
            <w:rStyle w:val="a3"/>
          </w:rPr>
          <w:t>http://www.uni-tax-bj.com/</w:t>
        </w:r>
      </w:hyperlink>
    </w:p>
    <w:p w14:paraId="3F3D4856" w14:textId="2E95143C" w:rsidR="009F3E1D" w:rsidRDefault="009F3E1D" w:rsidP="00C10F45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招聘岗位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 w:rsidR="00847BA0">
        <w:rPr>
          <w:rFonts w:asciiTheme="minorEastAsia" w:hAnsiTheme="minorEastAsia" w:cs="Songti SC"/>
          <w:color w:val="000000" w:themeColor="text1"/>
          <w:szCs w:val="21"/>
        </w:rPr>
        <w:t>助理</w:t>
      </w:r>
    </w:p>
    <w:p w14:paraId="6F5C2EDA" w14:textId="38F85DC3" w:rsidR="00847BA0" w:rsidRDefault="00847BA0" w:rsidP="00C10F45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b/>
          <w:color w:val="000000" w:themeColor="text1"/>
          <w:szCs w:val="21"/>
        </w:rPr>
        <w:t>招聘信息：</w:t>
      </w:r>
    </w:p>
    <w:p w14:paraId="2835FD97" w14:textId="35E0E1E0" w:rsidR="00847BA0" w:rsidRDefault="00847BA0" w:rsidP="00C10F45">
      <w:pPr>
        <w:spacing w:line="340" w:lineRule="exact"/>
        <w:ind w:firstLine="420"/>
        <w:rPr>
          <w:rFonts w:eastAsia="Times New Roman"/>
        </w:rPr>
      </w:pPr>
      <w:r w:rsidRPr="00847BA0">
        <w:rPr>
          <w:rFonts w:asciiTheme="minorEastAsia" w:hAnsiTheme="minorEastAsia" w:cs="Songti SC" w:hint="eastAsia"/>
          <w:color w:val="000000" w:themeColor="text1"/>
          <w:szCs w:val="21"/>
        </w:rPr>
        <w:t>现招收税务专业或财务专业本科或硕士应届毕业生，实习生</w:t>
      </w:r>
      <w:r>
        <w:rPr>
          <w:rFonts w:eastAsia="Times New Roman"/>
        </w:rPr>
        <w:t xml:space="preserve"> </w:t>
      </w:r>
    </w:p>
    <w:p w14:paraId="466694C8" w14:textId="79B91DC8" w:rsidR="00847BA0" w:rsidRPr="00847BA0" w:rsidRDefault="00847BA0" w:rsidP="00001536">
      <w:pPr>
        <w:spacing w:line="340" w:lineRule="exact"/>
        <w:ind w:firstLine="420"/>
        <w:rPr>
          <w:rFonts w:eastAsia="Times New Roman"/>
        </w:rPr>
      </w:pPr>
      <w:r w:rsidRPr="007A55F9">
        <w:rPr>
          <w:rFonts w:asciiTheme="minorEastAsia" w:hAnsiTheme="minorEastAsia" w:cs="Songti SC"/>
          <w:b/>
          <w:color w:val="000000" w:themeColor="text1"/>
          <w:szCs w:val="21"/>
        </w:rPr>
        <w:t>详细信息请见公司主页</w:t>
      </w:r>
      <w:r w:rsidRPr="00847BA0">
        <w:rPr>
          <w:rFonts w:ascii="宋体" w:eastAsia="宋体" w:hAnsi="宋体" w:cs="宋体"/>
        </w:rPr>
        <w:t>http://www.uni-tax-bj.com/</w:t>
      </w:r>
    </w:p>
    <w:p w14:paraId="4AD0D329" w14:textId="3AB4485B" w:rsidR="00847BA0" w:rsidRPr="003E2842" w:rsidRDefault="00847BA0" w:rsidP="0093701B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FF0000"/>
          <w:szCs w:val="21"/>
        </w:rPr>
      </w:pPr>
    </w:p>
    <w:p w14:paraId="4FF5E389" w14:textId="063863FB" w:rsidR="008F7E2D" w:rsidRPr="000660A4" w:rsidRDefault="0093701B" w:rsidP="000660A4">
      <w:pPr>
        <w:rPr>
          <w:rFonts w:asciiTheme="minorEastAsia" w:hAnsiTheme="minorEastAsia" w:cs="Songti SC"/>
          <w:b/>
          <w:color w:val="000000" w:themeColor="text1"/>
          <w:szCs w:val="21"/>
        </w:rPr>
      </w:pPr>
      <w:r w:rsidRPr="0093701B">
        <w:rPr>
          <w:rFonts w:asciiTheme="minorEastAsia" w:hAnsiTheme="minorEastAsia" w:cs="Songti SC" w:hint="eastAsia"/>
          <w:b/>
          <w:color w:val="000000" w:themeColor="text1"/>
          <w:szCs w:val="21"/>
        </w:rPr>
        <w:t>三、</w:t>
      </w:r>
      <w:r w:rsidR="000660A4" w:rsidRPr="000660A4">
        <w:rPr>
          <w:rFonts w:asciiTheme="minorEastAsia" w:hAnsiTheme="minorEastAsia" w:cs="Songti SC" w:hint="eastAsia"/>
          <w:b/>
          <w:color w:val="000000" w:themeColor="text1"/>
          <w:szCs w:val="21"/>
        </w:rPr>
        <w:t>北京鑫互联科技有限公司</w:t>
      </w:r>
      <w:r w:rsidR="009F3E1D" w:rsidRPr="0093701B"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2726E653" w14:textId="77777777" w:rsidR="008F7E2D" w:rsidRPr="00FB0891" w:rsidRDefault="008F7E2D" w:rsidP="00C10F45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</w:p>
    <w:p w14:paraId="00C51A3A" w14:textId="2BD9E7AB" w:rsidR="000660A4" w:rsidRDefault="000660A4" w:rsidP="00C10F45">
      <w:pPr>
        <w:autoSpaceDE w:val="0"/>
        <w:autoSpaceDN w:val="0"/>
        <w:adjustRightInd w:val="0"/>
        <w:spacing w:line="340" w:lineRule="exact"/>
      </w:pPr>
      <w:r>
        <w:t xml:space="preserve">   </w:t>
      </w:r>
      <w:hyperlink r:id="rId10" w:history="1">
        <w:r w:rsidRPr="00404506">
          <w:rPr>
            <w:rStyle w:val="a3"/>
          </w:rPr>
          <w:t>xhgaomeiling@dingtalk.com</w:t>
        </w:r>
      </w:hyperlink>
    </w:p>
    <w:p w14:paraId="3C3FAE63" w14:textId="77777777" w:rsidR="000660A4" w:rsidRPr="000660A4" w:rsidRDefault="009F3E1D" w:rsidP="00C10F45">
      <w:pPr>
        <w:spacing w:line="340" w:lineRule="exact"/>
        <w:rPr>
          <w:rFonts w:asciiTheme="minorEastAsia" w:hAnsiTheme="minorEastAsia" w:cs="Songti SC"/>
          <w:bCs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招聘岗位</w:t>
      </w:r>
      <w:r w:rsidRPr="00FB0891">
        <w:rPr>
          <w:rFonts w:asciiTheme="minorEastAsia" w:hAnsiTheme="minorEastAsia" w:cs="Songti SC" w:hint="eastAsia"/>
          <w:b/>
          <w:bCs/>
          <w:color w:val="000000" w:themeColor="text1"/>
          <w:szCs w:val="21"/>
        </w:rPr>
        <w:t>：</w:t>
      </w:r>
      <w:r w:rsidR="000660A4"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项目运营管培生</w:t>
      </w:r>
    </w:p>
    <w:p w14:paraId="02C4383B" w14:textId="77777777" w:rsidR="000660A4" w:rsidRDefault="009F3E1D" w:rsidP="00C10F45">
      <w:pPr>
        <w:spacing w:line="340" w:lineRule="exact"/>
        <w:rPr>
          <w:rFonts w:ascii="微软雅黑" w:eastAsia="微软雅黑" w:hAnsi="微软雅黑"/>
          <w:color w:val="545454"/>
          <w:sz w:val="21"/>
          <w:szCs w:val="21"/>
          <w:shd w:val="clear" w:color="auto" w:fill="FFFFFF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岗位要求</w:t>
      </w:r>
      <w:r w:rsidRPr="008C3977">
        <w:rPr>
          <w:rFonts w:asciiTheme="minorEastAsia" w:hAnsiTheme="minorEastAsia" w:cs="Songti SC"/>
          <w:bCs/>
          <w:color w:val="000000" w:themeColor="text1"/>
          <w:szCs w:val="21"/>
        </w:rPr>
        <w:t>:</w:t>
      </w:r>
      <w:r w:rsidR="000660A4" w:rsidRPr="000660A4">
        <w:rPr>
          <w:rFonts w:ascii="微软雅黑" w:eastAsia="微软雅黑" w:hAnsi="微软雅黑" w:hint="eastAsia"/>
          <w:color w:val="545454"/>
          <w:sz w:val="21"/>
          <w:szCs w:val="21"/>
          <w:shd w:val="clear" w:color="auto" w:fill="FFFFFF"/>
        </w:rPr>
        <w:t xml:space="preserve"> </w:t>
      </w:r>
    </w:p>
    <w:p w14:paraId="196611ED" w14:textId="0985F8F4" w:rsidR="000660A4" w:rsidRDefault="000660A4" w:rsidP="00C10F45">
      <w:pPr>
        <w:spacing w:line="340" w:lineRule="exact"/>
        <w:ind w:left="420"/>
        <w:rPr>
          <w:rFonts w:asciiTheme="minorEastAsia" w:hAnsiTheme="minorEastAsia" w:cs="Songti SC"/>
          <w:bCs/>
          <w:color w:val="000000" w:themeColor="text1"/>
          <w:szCs w:val="21"/>
        </w:rPr>
      </w:pP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1、全日制重点院校研究生</w:t>
      </w: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br/>
        <w:t>2、具备优秀的分析和学习能力</w:t>
      </w:r>
    </w:p>
    <w:p w14:paraId="1C9E1272" w14:textId="7BCA5F2D" w:rsidR="000660A4" w:rsidRDefault="000660A4" w:rsidP="00C10F45">
      <w:pPr>
        <w:spacing w:line="340" w:lineRule="exact"/>
        <w:ind w:left="420"/>
        <w:rPr>
          <w:rFonts w:asciiTheme="minorEastAsia" w:hAnsiTheme="minorEastAsia" w:cs="Songti SC"/>
          <w:bCs/>
          <w:color w:val="000000" w:themeColor="text1"/>
          <w:szCs w:val="21"/>
        </w:rPr>
      </w:pP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3、善于多个团队沟通、协作</w:t>
      </w: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br/>
        <w:t>4、做事耐心、认真负责，对于细节有足够的洞察力和掌控力</w:t>
      </w:r>
    </w:p>
    <w:p w14:paraId="649D48DF" w14:textId="773660AC" w:rsidR="000660A4" w:rsidRPr="000660A4" w:rsidRDefault="000660A4" w:rsidP="00C10F45">
      <w:pPr>
        <w:spacing w:line="340" w:lineRule="exact"/>
        <w:ind w:firstLine="420"/>
        <w:rPr>
          <w:rFonts w:asciiTheme="minorEastAsia" w:hAnsiTheme="minorEastAsia" w:cs="Songti SC"/>
          <w:bCs/>
          <w:color w:val="000000" w:themeColor="text1"/>
          <w:szCs w:val="21"/>
        </w:rPr>
      </w:pP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5、有学生会、社团、学工管理经验的以及有挑战杯、数</w:t>
      </w:r>
      <w:r>
        <w:rPr>
          <w:rFonts w:asciiTheme="minorEastAsia" w:hAnsiTheme="minorEastAsia" w:cs="Songti SC" w:hint="eastAsia"/>
          <w:bCs/>
          <w:color w:val="000000" w:themeColor="text1"/>
          <w:szCs w:val="21"/>
        </w:rPr>
        <w:t>学建模大赛、创</w:t>
      </w: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大赛或同等赛事经验的优先</w:t>
      </w:r>
    </w:p>
    <w:p w14:paraId="46E29D3C" w14:textId="77777777" w:rsidR="000660A4" w:rsidRDefault="000660A4" w:rsidP="00C10F45">
      <w:pPr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0660A4">
        <w:rPr>
          <w:rFonts w:asciiTheme="minorEastAsia" w:hAnsiTheme="minorEastAsia" w:cs="Songti SC" w:hint="eastAsia"/>
          <w:b/>
          <w:color w:val="000000" w:themeColor="text1"/>
          <w:szCs w:val="21"/>
        </w:rPr>
        <w:t>工作内容：</w:t>
      </w:r>
    </w:p>
    <w:p w14:paraId="0818EE39" w14:textId="484735FB" w:rsidR="000660A4" w:rsidRPr="000660A4" w:rsidRDefault="00001536" w:rsidP="00001536">
      <w:pPr>
        <w:spacing w:line="340" w:lineRule="exact"/>
        <w:ind w:firstLine="420"/>
        <w:rPr>
          <w:rFonts w:asciiTheme="minorEastAsia" w:hAnsiTheme="minorEastAsia" w:cs="Songti SC"/>
          <w:bCs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Cs/>
          <w:color w:val="000000" w:themeColor="text1"/>
          <w:szCs w:val="21"/>
        </w:rPr>
        <w:t xml:space="preserve"> </w:t>
      </w:r>
      <w:r w:rsidR="000660A4"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1、在电商、市场等部门轮岗，同时学习电子商务、</w:t>
      </w:r>
      <w:r w:rsidR="00193BFD">
        <w:rPr>
          <w:rFonts w:asciiTheme="minorEastAsia" w:hAnsiTheme="minorEastAsia" w:cs="Songti SC" w:hint="eastAsia"/>
          <w:bCs/>
          <w:color w:val="000000" w:themeColor="text1"/>
          <w:szCs w:val="21"/>
        </w:rPr>
        <w:t>企业管理与运营、行业研究等相关知识和技能，为后续项目工作做准备</w:t>
      </w:r>
      <w:r w:rsidR="000660A4"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br/>
      </w:r>
      <w:r>
        <w:rPr>
          <w:rFonts w:asciiTheme="minorEastAsia" w:hAnsiTheme="minorEastAsia" w:cs="Songti SC" w:hint="eastAsia"/>
          <w:bCs/>
          <w:color w:val="000000" w:themeColor="text1"/>
          <w:szCs w:val="21"/>
        </w:rPr>
        <w:t xml:space="preserve">    2</w:t>
      </w: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、参与鑫互联电商咨询项目，协助</w:t>
      </w:r>
      <w:r>
        <w:rPr>
          <w:rFonts w:asciiTheme="minorEastAsia" w:hAnsiTheme="minorEastAsia" w:cs="Songti SC" w:hint="eastAsia"/>
          <w:bCs/>
          <w:color w:val="000000" w:themeColor="text1"/>
          <w:szCs w:val="21"/>
        </w:rPr>
        <w:t>撰写咨询项目中相关的调研报告、效益分析报告和实施方案等重要文件</w:t>
      </w:r>
      <w:r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br/>
      </w:r>
      <w:r>
        <w:rPr>
          <w:rFonts w:asciiTheme="minorEastAsia" w:hAnsiTheme="minorEastAsia" w:cs="Songti SC" w:hint="eastAsia"/>
          <w:bCs/>
          <w:color w:val="000000" w:themeColor="text1"/>
          <w:szCs w:val="21"/>
        </w:rPr>
        <w:t xml:space="preserve">    </w:t>
      </w:r>
      <w:r w:rsidR="000660A4" w:rsidRPr="000660A4">
        <w:rPr>
          <w:rFonts w:asciiTheme="minorEastAsia" w:hAnsiTheme="minorEastAsia" w:cs="Songti SC" w:hint="eastAsia"/>
          <w:bCs/>
          <w:color w:val="000000" w:themeColor="text1"/>
          <w:szCs w:val="21"/>
        </w:rPr>
        <w:t>3、作为咨询项目或合资项目的</w:t>
      </w:r>
      <w:r w:rsidR="00193BFD">
        <w:rPr>
          <w:rFonts w:asciiTheme="minorEastAsia" w:hAnsiTheme="minorEastAsia" w:cs="Songti SC" w:hint="eastAsia"/>
          <w:bCs/>
          <w:color w:val="000000" w:themeColor="text1"/>
          <w:szCs w:val="21"/>
        </w:rPr>
        <w:t>联络人，与客户对接，做好沟通和协调工作，并承担部分项目管理职责</w:t>
      </w:r>
    </w:p>
    <w:p w14:paraId="5F274D6D" w14:textId="77777777" w:rsidR="008F7E2D" w:rsidRPr="000660A4" w:rsidRDefault="008F7E2D" w:rsidP="008C3977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Theme="minorEastAsia" w:hAnsiTheme="minorEastAsia" w:cs="Songti SC"/>
          <w:bCs/>
          <w:color w:val="000000" w:themeColor="text1"/>
          <w:szCs w:val="21"/>
        </w:rPr>
      </w:pPr>
    </w:p>
    <w:p w14:paraId="7940C918" w14:textId="77777777" w:rsidR="00B53782" w:rsidRPr="000954BC" w:rsidRDefault="00B53782" w:rsidP="00B53782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954B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上海财经大学</w:t>
      </w:r>
    </w:p>
    <w:p w14:paraId="78268E2E" w14:textId="456F8C2A" w:rsidR="009F3E1D" w:rsidRPr="00B53782" w:rsidRDefault="008F7E2D" w:rsidP="00B53782">
      <w:pPr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四、</w:t>
      </w:r>
      <w:r w:rsidR="00FC08EE">
        <w:rPr>
          <w:rFonts w:asciiTheme="minorEastAsia" w:hAnsiTheme="minorEastAsia" w:cs="Songti SC"/>
          <w:b/>
          <w:color w:val="000000" w:themeColor="text1"/>
          <w:szCs w:val="21"/>
        </w:rPr>
        <w:t>中铁房</w:t>
      </w:r>
      <w:r w:rsidR="00FC08EE">
        <w:rPr>
          <w:rFonts w:asciiTheme="minorEastAsia" w:hAnsiTheme="minorEastAsia" w:cs="Songti SC" w:hint="eastAsia"/>
          <w:b/>
          <w:color w:val="000000" w:themeColor="text1"/>
          <w:szCs w:val="21"/>
        </w:rPr>
        <w:t>地产集团华东有限公司</w:t>
      </w:r>
    </w:p>
    <w:p w14:paraId="7A2983C1" w14:textId="31EF8411" w:rsidR="008F7E2D" w:rsidRPr="00FB0891" w:rsidRDefault="008F7E2D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FC08EE">
        <w:rPr>
          <w:rFonts w:asciiTheme="minorEastAsia" w:hAnsiTheme="minorEastAsia" w:cs="Songti SC"/>
          <w:b/>
          <w:color w:val="000000" w:themeColor="text1"/>
          <w:szCs w:val="21"/>
        </w:rPr>
        <w:t>：</w:t>
      </w:r>
    </w:p>
    <w:p w14:paraId="1615F481" w14:textId="057EA3D6" w:rsidR="00FC08EE" w:rsidRDefault="00FC08EE" w:rsidP="00C10F45">
      <w:pPr>
        <w:autoSpaceDE w:val="0"/>
        <w:autoSpaceDN w:val="0"/>
        <w:adjustRightInd w:val="0"/>
        <w:spacing w:line="340" w:lineRule="exact"/>
      </w:pPr>
      <w:r>
        <w:t xml:space="preserve">    </w:t>
      </w:r>
      <w:hyperlink r:id="rId11" w:history="1">
        <w:r w:rsidRPr="00404506">
          <w:rPr>
            <w:rStyle w:val="a3"/>
          </w:rPr>
          <w:t>lvzhiqiang@crccre.cn</w:t>
        </w:r>
      </w:hyperlink>
    </w:p>
    <w:p w14:paraId="2914BA60" w14:textId="6F7D388E" w:rsidR="009F3E1D" w:rsidRPr="00FB0891" w:rsidRDefault="009F3E1D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岗位要求</w:t>
      </w:r>
      <w:r w:rsidR="00FC08EE">
        <w:rPr>
          <w:rFonts w:asciiTheme="minorEastAsia" w:hAnsiTheme="minorEastAsia" w:cs="Songti SC"/>
          <w:b/>
          <w:color w:val="000000" w:themeColor="text1"/>
          <w:szCs w:val="21"/>
        </w:rPr>
        <w:t>：</w:t>
      </w:r>
    </w:p>
    <w:p w14:paraId="1B3EBEC2" w14:textId="7A1A8A0B" w:rsidR="009F3E1D" w:rsidRPr="00FB0891" w:rsidRDefault="00FC08EE" w:rsidP="00C10F45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>本科及硕士，专业财务会计类，经济学类，金融类</w:t>
      </w:r>
    </w:p>
    <w:p w14:paraId="7B4EE15D" w14:textId="5F44DA72" w:rsidR="00FC08EE" w:rsidRDefault="009F3E1D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申请方式</w:t>
      </w:r>
      <w:r w:rsidR="00FC08EE">
        <w:rPr>
          <w:rFonts w:asciiTheme="minorEastAsia" w:hAnsiTheme="minorEastAsia" w:cs="Songti SC"/>
          <w:b/>
          <w:color w:val="000000" w:themeColor="text1"/>
          <w:szCs w:val="21"/>
        </w:rPr>
        <w:t>：</w:t>
      </w:r>
    </w:p>
    <w:p w14:paraId="6AB9CA07" w14:textId="5A29A969" w:rsidR="00FC08EE" w:rsidRPr="00FC08EE" w:rsidRDefault="00FC08EE" w:rsidP="00C10F45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b/>
          <w:color w:val="000000" w:themeColor="text1"/>
          <w:szCs w:val="21"/>
        </w:rPr>
      </w:pPr>
      <w:r w:rsidRPr="00FC08EE">
        <w:rPr>
          <w:rFonts w:asciiTheme="minorEastAsia" w:hAnsiTheme="minorEastAsia" w:cs="Songti SC" w:hint="eastAsia"/>
          <w:bCs/>
          <w:color w:val="000000" w:themeColor="text1"/>
          <w:szCs w:val="21"/>
        </w:rPr>
        <w:t>前程无忧、智联招聘</w:t>
      </w:r>
      <w:hyperlink r:id="rId12" w:tgtFrame="_blank" w:tooltip="总部战略、人力、财务、营销实习生" w:history="1">
        <w:r w:rsidRPr="00FC08EE">
          <w:rPr>
            <w:rFonts w:asciiTheme="minorEastAsia" w:hAnsiTheme="minorEastAsia" w:cs="Songti SC" w:hint="eastAsia"/>
            <w:bCs/>
            <w:color w:val="000000" w:themeColor="text1"/>
          </w:rPr>
          <w:t>http://jobs.zhaopin.com/149723618252547.htm</w:t>
        </w:r>
      </w:hyperlink>
    </w:p>
    <w:p w14:paraId="74884CCD" w14:textId="4ADCA834" w:rsidR="00FC08EE" w:rsidRPr="00FC08EE" w:rsidRDefault="00FC08EE" w:rsidP="00C10F45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FC08EE">
        <w:rPr>
          <w:rFonts w:asciiTheme="minorEastAsia" w:hAnsiTheme="minorEastAsia" w:cs="Songti SC"/>
          <w:b/>
          <w:color w:val="000000" w:themeColor="text1"/>
          <w:szCs w:val="21"/>
        </w:rPr>
        <w:t>需求人数</w:t>
      </w:r>
      <w:r>
        <w:rPr>
          <w:rFonts w:asciiTheme="minorEastAsia" w:hAnsiTheme="minorEastAsia" w:cs="Songti SC"/>
          <w:b/>
          <w:color w:val="000000" w:themeColor="text1"/>
          <w:szCs w:val="21"/>
        </w:rPr>
        <w:t>：</w:t>
      </w:r>
      <w:r w:rsidRPr="00FC08EE">
        <w:rPr>
          <w:rFonts w:asciiTheme="minorEastAsia" w:hAnsiTheme="minorEastAsia" w:cs="Songti SC"/>
          <w:color w:val="000000" w:themeColor="text1"/>
          <w:szCs w:val="21"/>
        </w:rPr>
        <w:t>三人</w:t>
      </w:r>
    </w:p>
    <w:p w14:paraId="666005BB" w14:textId="77777777" w:rsidR="00FC08EE" w:rsidRPr="00FC08EE" w:rsidRDefault="00FC08EE" w:rsidP="00C10F45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Cs/>
          <w:color w:val="000000" w:themeColor="text1"/>
          <w:szCs w:val="21"/>
        </w:rPr>
      </w:pPr>
    </w:p>
    <w:p w14:paraId="2179E229" w14:textId="38411830" w:rsidR="009F3E1D" w:rsidRPr="00FB0891" w:rsidRDefault="008F7E2D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五、</w:t>
      </w:r>
      <w:r w:rsidR="009F3E1D"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上海</w:t>
      </w:r>
      <w:r w:rsidR="00C45BC8">
        <w:rPr>
          <w:rFonts w:asciiTheme="minorEastAsia" w:hAnsiTheme="minorEastAsia" w:cs="Songti SC"/>
          <w:b/>
          <w:color w:val="000000" w:themeColor="text1"/>
          <w:szCs w:val="21"/>
        </w:rPr>
        <w:t>罗客教育信息咨询（上海）有限公司</w:t>
      </w:r>
    </w:p>
    <w:p w14:paraId="5BE60A7F" w14:textId="55D5F266" w:rsidR="007C45F3" w:rsidRPr="00FB0891" w:rsidRDefault="007C45F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F751AE">
        <w:rPr>
          <w:rFonts w:asciiTheme="minorEastAsia" w:hAnsiTheme="minorEastAsia" w:cs="Songti SC"/>
          <w:b/>
          <w:color w:val="000000" w:themeColor="text1"/>
          <w:szCs w:val="21"/>
        </w:rPr>
        <w:t>:</w:t>
      </w:r>
    </w:p>
    <w:p w14:paraId="5F398532" w14:textId="3CC7715F" w:rsidR="00C45BC8" w:rsidRPr="00C45BC8" w:rsidRDefault="007A55F9" w:rsidP="00193BFD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 </w:t>
      </w:r>
      <w:r w:rsidR="00C45BC8" w:rsidRPr="00C45BC8">
        <w:rPr>
          <w:rFonts w:asciiTheme="minorEastAsia" w:hAnsiTheme="minorEastAsia" w:cs="Songti SC"/>
          <w:color w:val="000000" w:themeColor="text1"/>
          <w:szCs w:val="21"/>
        </w:rPr>
        <w:t>hr@lookerchina.com</w:t>
      </w:r>
    </w:p>
    <w:p w14:paraId="77EE1481" w14:textId="77777777" w:rsidR="00001536" w:rsidRDefault="009F3E1D" w:rsidP="00001536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职位描述</w:t>
      </w:r>
      <w:r w:rsidR="00001536">
        <w:rPr>
          <w:rFonts w:asciiTheme="minorEastAsia" w:hAnsiTheme="minorEastAsia" w:cs="Songti SC" w:hint="eastAsia"/>
          <w:b/>
          <w:bCs/>
          <w:color w:val="000000" w:themeColor="text1"/>
          <w:szCs w:val="21"/>
        </w:rPr>
        <w:t>：</w:t>
      </w:r>
    </w:p>
    <w:p w14:paraId="3AEB36B4" w14:textId="1217DC64" w:rsidR="00001536" w:rsidRDefault="00F751AE" w:rsidP="00001536">
      <w:pPr>
        <w:autoSpaceDE w:val="0"/>
        <w:autoSpaceDN w:val="0"/>
        <w:adjustRightInd w:val="0"/>
        <w:spacing w:line="340" w:lineRule="exact"/>
        <w:ind w:firstLine="480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751AE">
        <w:rPr>
          <w:rFonts w:asciiTheme="minorEastAsia" w:hAnsiTheme="minorEastAsia" w:cs="Songti SC"/>
          <w:color w:val="000000" w:themeColor="text1"/>
          <w:szCs w:val="21"/>
        </w:rPr>
        <w:t>1</w:t>
      </w:r>
      <w:r w:rsidR="007A55F9">
        <w:rPr>
          <w:rFonts w:asciiTheme="minorEastAsia" w:hAnsiTheme="minorEastAsia" w:cs="Songti SC"/>
          <w:color w:val="000000" w:themeColor="text1"/>
          <w:szCs w:val="21"/>
        </w:rPr>
        <w:t>、全面规划并支持所负责区域内合作院校的项目宣传和学生选拔</w:t>
      </w:r>
    </w:p>
    <w:p w14:paraId="08A760BA" w14:textId="77777777" w:rsidR="00001536" w:rsidRDefault="00F751AE" w:rsidP="00001536">
      <w:pPr>
        <w:autoSpaceDE w:val="0"/>
        <w:autoSpaceDN w:val="0"/>
        <w:adjustRightInd w:val="0"/>
        <w:spacing w:line="340" w:lineRule="exact"/>
        <w:ind w:firstLine="480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751AE">
        <w:rPr>
          <w:rFonts w:asciiTheme="minorEastAsia" w:hAnsiTheme="minorEastAsia" w:cs="Songti SC"/>
          <w:color w:val="000000" w:themeColor="text1"/>
          <w:szCs w:val="21"/>
        </w:rPr>
        <w:t>2</w:t>
      </w:r>
      <w:r w:rsidR="007A55F9">
        <w:rPr>
          <w:rFonts w:asciiTheme="minorEastAsia" w:hAnsiTheme="minorEastAsia" w:cs="Songti SC"/>
          <w:color w:val="000000" w:themeColor="text1"/>
          <w:szCs w:val="21"/>
        </w:rPr>
        <w:t>、完成所负责院校的项目咨询、学生选拔及后期跟进工作</w:t>
      </w:r>
    </w:p>
    <w:p w14:paraId="76F968A3" w14:textId="18368807" w:rsidR="00F751AE" w:rsidRPr="00001536" w:rsidRDefault="00F751AE" w:rsidP="00001536">
      <w:pPr>
        <w:autoSpaceDE w:val="0"/>
        <w:autoSpaceDN w:val="0"/>
        <w:adjustRightInd w:val="0"/>
        <w:spacing w:line="340" w:lineRule="exact"/>
        <w:ind w:firstLine="480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751AE">
        <w:rPr>
          <w:rFonts w:asciiTheme="minorEastAsia" w:hAnsiTheme="minorEastAsia" w:cs="Songti SC"/>
          <w:color w:val="000000" w:themeColor="text1"/>
          <w:szCs w:val="21"/>
        </w:rPr>
        <w:t>3、负责合作院校的学生管理工作，帮助学生安全顺利完成国外的学习和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t>生</w:t>
      </w:r>
      <w:r w:rsidR="007A55F9">
        <w:rPr>
          <w:rFonts w:asciiTheme="minorEastAsia" w:hAnsiTheme="minorEastAsia" w:cs="Songti SC"/>
          <w:color w:val="000000" w:themeColor="text1"/>
          <w:szCs w:val="21"/>
        </w:rPr>
        <w:t>活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br/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   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t>4、</w:t>
      </w:r>
      <w:r w:rsidR="007A55F9">
        <w:rPr>
          <w:rFonts w:asciiTheme="minorEastAsia" w:hAnsiTheme="minorEastAsia" w:cs="Songti SC"/>
          <w:color w:val="000000" w:themeColor="text1"/>
          <w:szCs w:val="21"/>
        </w:rPr>
        <w:t>负责指导学生顺利回国继续国内学业，帮助归国学生搭建沟通发展平台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t> 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br/>
      </w:r>
      <w:r w:rsidR="00193BFD">
        <w:rPr>
          <w:rFonts w:asciiTheme="minorEastAsia" w:hAnsiTheme="minorEastAsia" w:cs="Songti SC"/>
          <w:color w:val="000000" w:themeColor="text1"/>
          <w:szCs w:val="21"/>
        </w:rPr>
        <w:t xml:space="preserve">  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="00193BFD">
        <w:rPr>
          <w:rFonts w:asciiTheme="minorEastAsia" w:hAnsiTheme="minorEastAsia" w:cs="Songti SC"/>
          <w:color w:val="000000" w:themeColor="text1"/>
          <w:szCs w:val="21"/>
        </w:rPr>
        <w:t xml:space="preserve"> 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t>5、带学生团队出国访学(一年多次出国机会，美国纽约大学、加州大学、英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lastRenderedPageBreak/>
        <w:t>国帝国理工、剑桥大学、悉尼大学、新加坡国立大学、香港中文大学等) 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br/>
      </w:r>
      <w:r w:rsidR="00193BFD">
        <w:rPr>
          <w:rFonts w:asciiTheme="minorEastAsia" w:hAnsiTheme="minorEastAsia" w:cs="Songti SC"/>
          <w:color w:val="000000" w:themeColor="text1"/>
          <w:szCs w:val="21"/>
        </w:rPr>
        <w:t xml:space="preserve">  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="00193BFD">
        <w:rPr>
          <w:rFonts w:asciiTheme="minorEastAsia" w:hAnsiTheme="minorEastAsia" w:cs="Songti SC"/>
          <w:color w:val="000000" w:themeColor="text1"/>
          <w:szCs w:val="21"/>
        </w:rPr>
        <w:t xml:space="preserve"> </w:t>
      </w:r>
      <w:r w:rsidRPr="00F751AE">
        <w:rPr>
          <w:rFonts w:asciiTheme="minorEastAsia" w:hAnsiTheme="minorEastAsia" w:cs="Songti SC"/>
          <w:color w:val="000000" w:themeColor="text1"/>
          <w:szCs w:val="21"/>
        </w:rPr>
        <w:t>6、为学生做全程签证翻译和指导等工作</w:t>
      </w:r>
      <w:r>
        <w:rPr>
          <w:rFonts w:ascii="MS Mincho" w:eastAsia="MS Mincho" w:hAnsi="MS Mincho" w:cs="MS Mincho"/>
          <w:color w:val="616161"/>
        </w:rPr>
        <w:t>。</w:t>
      </w:r>
    </w:p>
    <w:p w14:paraId="27648EEE" w14:textId="756D94B4" w:rsidR="007A55F9" w:rsidRDefault="007A55F9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7A55F9">
        <w:rPr>
          <w:rFonts w:asciiTheme="minorEastAsia" w:hAnsiTheme="minorEastAsia" w:cs="Songti SC"/>
          <w:b/>
          <w:color w:val="000000" w:themeColor="text1"/>
          <w:szCs w:val="21"/>
        </w:rPr>
        <w:t>任职要求：</w:t>
      </w:r>
      <w:r>
        <w:rPr>
          <w:rFonts w:ascii="Arial" w:eastAsia="Times New Roman" w:hAnsi="Arial" w:cs="Arial"/>
          <w:color w:val="616161"/>
          <w:sz w:val="21"/>
          <w:szCs w:val="21"/>
        </w:rPr>
        <w:br/>
      </w:r>
      <w:r w:rsidRPr="007A55F9">
        <w:rPr>
          <w:rFonts w:asciiTheme="minorEastAsia" w:hAnsiTheme="minorEastAsia" w:cs="Songti SC"/>
          <w:color w:val="000000" w:themeColor="text1"/>
          <w:szCs w:val="21"/>
        </w:rPr>
        <w:t>1</w:t>
      </w:r>
      <w:r>
        <w:rPr>
          <w:rFonts w:asciiTheme="minorEastAsia" w:hAnsiTheme="minorEastAsia" w:cs="Songti SC"/>
          <w:color w:val="000000" w:themeColor="text1"/>
          <w:szCs w:val="21"/>
        </w:rPr>
        <w:t>、本科及以上学历，愿意长期从事国际教育事业</w:t>
      </w:r>
      <w:r w:rsidRPr="007A55F9">
        <w:rPr>
          <w:rFonts w:asciiTheme="minorEastAsia" w:hAnsiTheme="minorEastAsia" w:cs="Songti SC"/>
          <w:color w:val="000000" w:themeColor="text1"/>
          <w:szCs w:val="21"/>
        </w:rPr>
        <w:br/>
        <w:t>2</w:t>
      </w:r>
      <w:r>
        <w:rPr>
          <w:rFonts w:asciiTheme="minorEastAsia" w:hAnsiTheme="minorEastAsia" w:cs="Songti SC"/>
          <w:color w:val="000000" w:themeColor="text1"/>
          <w:szCs w:val="21"/>
        </w:rPr>
        <w:t>、责任心、事业心强，能承受工作压力，团队协作能力佳</w:t>
      </w:r>
      <w:r w:rsidRPr="007A55F9">
        <w:rPr>
          <w:rFonts w:asciiTheme="minorEastAsia" w:hAnsiTheme="minorEastAsia" w:cs="Songti SC"/>
          <w:color w:val="000000" w:themeColor="text1"/>
          <w:szCs w:val="21"/>
        </w:rPr>
        <w:br/>
        <w:t>3、具备较强的演讲能力、沟通能力和独立解决问题能力</w:t>
      </w:r>
      <w:r w:rsidRPr="007A55F9">
        <w:rPr>
          <w:rFonts w:asciiTheme="minorEastAsia" w:hAnsiTheme="minorEastAsia" w:cs="Songti SC"/>
          <w:color w:val="000000" w:themeColor="text1"/>
          <w:szCs w:val="21"/>
        </w:rPr>
        <w:br/>
        <w:t>4</w:t>
      </w:r>
      <w:r>
        <w:rPr>
          <w:rFonts w:asciiTheme="minorEastAsia" w:hAnsiTheme="minorEastAsia" w:cs="Songti SC"/>
          <w:color w:val="000000" w:themeColor="text1"/>
          <w:szCs w:val="21"/>
        </w:rPr>
        <w:t>、英语水平好</w:t>
      </w:r>
    </w:p>
    <w:p w14:paraId="2D1E8A52" w14:textId="4A55145D" w:rsidR="007A55F9" w:rsidRPr="007A55F9" w:rsidRDefault="007A55F9" w:rsidP="00001536">
      <w:pPr>
        <w:autoSpaceDE w:val="0"/>
        <w:autoSpaceDN w:val="0"/>
        <w:adjustRightInd w:val="0"/>
        <w:spacing w:line="340" w:lineRule="exact"/>
        <w:ind w:left="60" w:firstLine="3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b/>
          <w:color w:val="000000" w:themeColor="text1"/>
          <w:szCs w:val="21"/>
        </w:rPr>
        <w:t>详细信息请见公司主页</w:t>
      </w:r>
      <w:r w:rsidRPr="007A55F9">
        <w:rPr>
          <w:rFonts w:asciiTheme="minorEastAsia" w:hAnsiTheme="minorEastAsia" w:cs="Songti SC"/>
          <w:color w:val="000000" w:themeColor="text1"/>
          <w:szCs w:val="21"/>
        </w:rPr>
        <w:t>www.lookerchina.com</w:t>
      </w:r>
    </w:p>
    <w:p w14:paraId="29FC913C" w14:textId="77777777" w:rsidR="0093701B" w:rsidRPr="00FB0891" w:rsidRDefault="0093701B" w:rsidP="00BA0C8A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</w:p>
    <w:p w14:paraId="339591F2" w14:textId="342913E4" w:rsidR="007C45F3" w:rsidRPr="00FB0891" w:rsidRDefault="007C45F3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六、</w:t>
      </w:r>
      <w:r w:rsidR="00FC5043">
        <w:rPr>
          <w:rFonts w:asciiTheme="minorEastAsia" w:hAnsiTheme="minorEastAsia" w:cs="Songti SC"/>
          <w:b/>
          <w:color w:val="000000" w:themeColor="text1"/>
          <w:szCs w:val="21"/>
        </w:rPr>
        <w:t>上海华羿汽车系统集成有限公司</w:t>
      </w:r>
    </w:p>
    <w:p w14:paraId="0C0CBBC5" w14:textId="31EC9BDA" w:rsidR="007C45F3" w:rsidRPr="00FB0891" w:rsidRDefault="007C45F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FC5043">
        <w:rPr>
          <w:rFonts w:asciiTheme="minorEastAsia" w:hAnsiTheme="minorEastAsia" w:cs="Songti SC"/>
          <w:b/>
          <w:color w:val="000000" w:themeColor="text1"/>
          <w:szCs w:val="21"/>
        </w:rPr>
        <w:t>:</w:t>
      </w:r>
    </w:p>
    <w:p w14:paraId="633BCE97" w14:textId="0871556B" w:rsidR="00FC5043" w:rsidRPr="00FC5043" w:rsidRDefault="00FC504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FC5043">
        <w:rPr>
          <w:rFonts w:asciiTheme="minorEastAsia" w:hAnsiTheme="minorEastAsia" w:cs="Songti SC" w:hint="eastAsia"/>
          <w:color w:val="000000" w:themeColor="text1"/>
          <w:szCs w:val="21"/>
        </w:rPr>
        <w:t>amyhryihua@126.com</w:t>
      </w:r>
    </w:p>
    <w:p w14:paraId="218C8147" w14:textId="77777777" w:rsidR="009F3E1D" w:rsidRPr="00FB0891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：经济业务人员</w:t>
      </w:r>
    </w:p>
    <w:p w14:paraId="3BE63D52" w14:textId="77777777" w:rsidR="00001536" w:rsidRDefault="009F3E1D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月薪级别：</w:t>
      </w:r>
      <w:r w:rsidR="00FC5043">
        <w:rPr>
          <w:rFonts w:asciiTheme="minorEastAsia" w:hAnsiTheme="minorEastAsia" w:cs="Songti SC"/>
          <w:b/>
          <w:bCs/>
          <w:color w:val="000000" w:themeColor="text1"/>
          <w:szCs w:val="21"/>
        </w:rPr>
        <w:t>7k-10k</w:t>
      </w:r>
    </w:p>
    <w:p w14:paraId="3F513B77" w14:textId="0ACB382D" w:rsidR="009F3E1D" w:rsidRDefault="009F3E1D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需求人数：</w:t>
      </w:r>
      <w:r w:rsidR="00FC5043">
        <w:rPr>
          <w:rFonts w:asciiTheme="minorEastAsia" w:hAnsiTheme="minorEastAsia" w:cs="Songti SC"/>
          <w:color w:val="000000" w:themeColor="text1"/>
          <w:szCs w:val="21"/>
        </w:rPr>
        <w:t>5</w:t>
      </w:r>
      <w:r w:rsidR="00193BFD">
        <w:rPr>
          <w:rFonts w:asciiTheme="minorEastAsia" w:hAnsiTheme="minorEastAsia" w:cs="Songti SC"/>
          <w:color w:val="000000" w:themeColor="text1"/>
          <w:szCs w:val="21"/>
        </w:rPr>
        <w:tab/>
      </w:r>
    </w:p>
    <w:p w14:paraId="2A632065" w14:textId="3136D178" w:rsidR="009F3E1D" w:rsidRPr="00FB0891" w:rsidRDefault="009F3E1D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性别要求：不限</w:t>
      </w:r>
    </w:p>
    <w:p w14:paraId="37DE8634" w14:textId="1F0EA823" w:rsidR="009F3E1D" w:rsidRPr="00FB0891" w:rsidRDefault="009F3E1D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实习期：无</w:t>
      </w:r>
    </w:p>
    <w:p w14:paraId="00F50313" w14:textId="77777777" w:rsidR="00FC5043" w:rsidRDefault="00FC504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/>
          <w:b/>
          <w:color w:val="000000" w:themeColor="text1"/>
          <w:szCs w:val="21"/>
        </w:rPr>
        <w:t>职位介绍：</w:t>
      </w:r>
    </w:p>
    <w:p w14:paraId="7D217898" w14:textId="08284981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1、协助</w:t>
      </w:r>
      <w:r w:rsidR="00AF6F19">
        <w:rPr>
          <w:rFonts w:asciiTheme="minorEastAsia" w:hAnsiTheme="minorEastAsia" w:cs="Songti SC"/>
          <w:color w:val="000000" w:themeColor="text1"/>
          <w:szCs w:val="21"/>
        </w:rPr>
        <w:t>企业（投资）管理部经理完成项目的筛选、评估、尽职调查</w:t>
      </w:r>
      <w:r>
        <w:rPr>
          <w:rFonts w:asciiTheme="minorEastAsia" w:hAnsiTheme="minorEastAsia" w:cs="Songti SC"/>
          <w:color w:val="000000" w:themeColor="text1"/>
          <w:szCs w:val="21"/>
        </w:rPr>
        <w:t>助理</w:t>
      </w:r>
    </w:p>
    <w:p w14:paraId="17B47E00" w14:textId="273CF968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2</w:t>
      </w:r>
      <w:r w:rsidR="00193BFD">
        <w:rPr>
          <w:rFonts w:asciiTheme="minorEastAsia" w:hAnsiTheme="minorEastAsia" w:cs="Songti SC"/>
          <w:color w:val="000000" w:themeColor="text1"/>
          <w:szCs w:val="21"/>
        </w:rPr>
        <w:t>、根据工作安排收集、整理、跟踪相关行业和企业信息</w:t>
      </w:r>
    </w:p>
    <w:p w14:paraId="0A581943" w14:textId="6938C898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>
        <w:rPr>
          <w:rFonts w:asciiTheme="minorEastAsia" w:hAnsiTheme="minorEastAsia" w:cs="Songti SC"/>
          <w:color w:val="000000" w:themeColor="text1"/>
          <w:szCs w:val="21"/>
        </w:rPr>
        <w:t>3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、协助企业（投资）部经理完成目标领域的企业情报收集整理；</w:t>
      </w:r>
    </w:p>
    <w:p w14:paraId="5F7E6106" w14:textId="427469CD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4、参与完成项目投资的相关研究、资料收集分析和调研报告</w:t>
      </w:r>
    </w:p>
    <w:p w14:paraId="3888EDB7" w14:textId="070BBD9C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5、其他相关工作</w:t>
      </w:r>
    </w:p>
    <w:p w14:paraId="64A987AA" w14:textId="6875BEDE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 xml:space="preserve">   </w:t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Pr="00FC5043">
        <w:rPr>
          <w:rFonts w:asciiTheme="minorEastAsia" w:hAnsiTheme="minorEastAsia" w:cs="Songti SC"/>
          <w:color w:val="000000" w:themeColor="text1"/>
          <w:szCs w:val="21"/>
        </w:rPr>
        <w:t>6、专业要求：金融、会计、经济</w:t>
      </w:r>
    </w:p>
    <w:p w14:paraId="4542B6CF" w14:textId="56C66EC8" w:rsidR="00FC5043" w:rsidRDefault="00FC5043" w:rsidP="00193BFD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b/>
          <w:color w:val="000000" w:themeColor="text1"/>
          <w:szCs w:val="21"/>
        </w:rPr>
      </w:pPr>
      <w:r w:rsidRPr="00FC5043">
        <w:rPr>
          <w:rFonts w:asciiTheme="minorEastAsia" w:hAnsiTheme="minorEastAsia" w:cs="Songti SC"/>
          <w:b/>
          <w:color w:val="000000" w:themeColor="text1"/>
          <w:szCs w:val="21"/>
        </w:rPr>
        <w:t>欢迎学生暑期实习</w:t>
      </w:r>
    </w:p>
    <w:p w14:paraId="65D820C3" w14:textId="77777777" w:rsidR="004248DC" w:rsidRDefault="004248DC" w:rsidP="00FC5043">
      <w:pPr>
        <w:autoSpaceDE w:val="0"/>
        <w:autoSpaceDN w:val="0"/>
        <w:adjustRightInd w:val="0"/>
        <w:spacing w:line="340" w:lineRule="exact"/>
        <w:ind w:left="60" w:hanging="60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7492132F" w14:textId="77777777" w:rsidR="00B53782" w:rsidRPr="000954BC" w:rsidRDefault="00B53782" w:rsidP="000954BC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954B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重庆大学</w:t>
      </w:r>
    </w:p>
    <w:p w14:paraId="14357AE7" w14:textId="22F6F14E" w:rsidR="004248DC" w:rsidRPr="00FB0891" w:rsidRDefault="004248DC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七</w:t>
      </w: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、</w:t>
      </w:r>
      <w:r>
        <w:rPr>
          <w:rFonts w:asciiTheme="minorEastAsia" w:hAnsiTheme="minorEastAsia" w:cs="Songti SC"/>
          <w:b/>
          <w:color w:val="000000" w:themeColor="text1"/>
          <w:szCs w:val="21"/>
        </w:rPr>
        <w:t>广州富力地产（重庆）有限公司</w:t>
      </w:r>
    </w:p>
    <w:p w14:paraId="62B89BAD" w14:textId="77777777" w:rsidR="004248DC" w:rsidRPr="00FB0891" w:rsidRDefault="004248DC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</w:p>
    <w:p w14:paraId="5F3918AF" w14:textId="77777777" w:rsidR="004248DC" w:rsidRPr="003C5CCF" w:rsidRDefault="004248DC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3C5CCF">
        <w:rPr>
          <w:rFonts w:asciiTheme="minorEastAsia" w:hAnsiTheme="minorEastAsia" w:cs="Songti SC"/>
          <w:color w:val="000000" w:themeColor="text1"/>
          <w:szCs w:val="21"/>
        </w:rPr>
        <w:t>cqrf2014@126.com</w:t>
      </w:r>
    </w:p>
    <w:p w14:paraId="2C74CD70" w14:textId="77777777" w:rsidR="004248DC" w:rsidRPr="00FB0891" w:rsidRDefault="004248DC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>
        <w:rPr>
          <w:rFonts w:asciiTheme="minorEastAsia" w:hAnsiTheme="minorEastAsia" w:cs="Songti SC"/>
          <w:color w:val="000000" w:themeColor="text1"/>
          <w:szCs w:val="21"/>
        </w:rPr>
        <w:t>财务实习生</w:t>
      </w:r>
      <w:r w:rsidRPr="00FB0891">
        <w:rPr>
          <w:rFonts w:asciiTheme="minorEastAsia" w:hAnsiTheme="minorEastAsia" w:cs="Songti SC"/>
          <w:b/>
          <w:bCs/>
          <w:color w:val="000000" w:themeColor="text1"/>
          <w:szCs w:val="21"/>
        </w:rPr>
        <w:t xml:space="preserve"> </w:t>
      </w:r>
    </w:p>
    <w:p w14:paraId="17FA0FB1" w14:textId="77777777" w:rsidR="004248DC" w:rsidRPr="00FB0891" w:rsidRDefault="004248DC" w:rsidP="00001536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001536">
        <w:rPr>
          <w:rFonts w:asciiTheme="minorEastAsia" w:hAnsiTheme="minorEastAsia" w:cs="Songti SC" w:hint="eastAsia"/>
          <w:b/>
          <w:color w:val="000000" w:themeColor="text1"/>
          <w:szCs w:val="21"/>
        </w:rPr>
        <w:t>需求人数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>
        <w:rPr>
          <w:rFonts w:asciiTheme="minorEastAsia" w:hAnsiTheme="minorEastAsia" w:cs="Songti SC"/>
          <w:color w:val="000000" w:themeColor="text1"/>
          <w:szCs w:val="21"/>
        </w:rPr>
        <w:t>2</w:t>
      </w:r>
    </w:p>
    <w:p w14:paraId="6F38B025" w14:textId="77777777" w:rsidR="004248DC" w:rsidRPr="00FB0891" w:rsidRDefault="004248DC" w:rsidP="00001536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001536">
        <w:rPr>
          <w:rFonts w:asciiTheme="minorEastAsia" w:hAnsiTheme="minorEastAsia" w:cs="Songti SC" w:hint="eastAsia"/>
          <w:b/>
          <w:color w:val="000000" w:themeColor="text1"/>
          <w:szCs w:val="21"/>
        </w:rPr>
        <w:t>性别要求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：不限</w:t>
      </w:r>
    </w:p>
    <w:p w14:paraId="6CCA7A25" w14:textId="77777777" w:rsidR="004248DC" w:rsidRPr="00FB0891" w:rsidRDefault="004248DC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职位描述</w:t>
      </w:r>
    </w:p>
    <w:p w14:paraId="2EBCBD47" w14:textId="222134DB" w:rsidR="004248DC" w:rsidRPr="00001536" w:rsidRDefault="00001536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1、</w:t>
      </w:r>
      <w:r w:rsidR="004248DC" w:rsidRPr="00001536">
        <w:rPr>
          <w:rFonts w:asciiTheme="minorEastAsia" w:hAnsiTheme="minorEastAsia" w:cs="Songti SC"/>
          <w:color w:val="000000" w:themeColor="text1"/>
          <w:szCs w:val="21"/>
        </w:rPr>
        <w:t>凭证整理</w:t>
      </w:r>
    </w:p>
    <w:p w14:paraId="19B60C8F" w14:textId="6EF5788B" w:rsidR="004248DC" w:rsidRPr="00001536" w:rsidRDefault="00001536" w:rsidP="00001536">
      <w:pPr>
        <w:autoSpaceDE w:val="0"/>
        <w:autoSpaceDN w:val="0"/>
        <w:adjustRightInd w:val="0"/>
        <w:spacing w:line="340" w:lineRule="exact"/>
        <w:ind w:left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2、</w:t>
      </w:r>
      <w:r w:rsidR="004248DC" w:rsidRPr="00001536">
        <w:rPr>
          <w:rFonts w:asciiTheme="minorEastAsia" w:hAnsiTheme="minorEastAsia" w:cs="Songti SC"/>
          <w:color w:val="000000" w:themeColor="text1"/>
          <w:szCs w:val="21"/>
        </w:rPr>
        <w:t>单据审核</w:t>
      </w:r>
    </w:p>
    <w:p w14:paraId="780C9387" w14:textId="52AEEB9F" w:rsidR="004248DC" w:rsidRPr="00001536" w:rsidRDefault="00001536" w:rsidP="00001536">
      <w:pPr>
        <w:autoSpaceDE w:val="0"/>
        <w:autoSpaceDN w:val="0"/>
        <w:adjustRightInd w:val="0"/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3、</w:t>
      </w:r>
      <w:r w:rsidR="004248DC" w:rsidRPr="00001536">
        <w:rPr>
          <w:rFonts w:asciiTheme="minorEastAsia" w:hAnsiTheme="minorEastAsia" w:cs="Songti SC"/>
          <w:color w:val="000000" w:themeColor="text1"/>
          <w:szCs w:val="21"/>
        </w:rPr>
        <w:t>协助会计完成其余工作</w:t>
      </w:r>
    </w:p>
    <w:p w14:paraId="70158F63" w14:textId="77777777" w:rsidR="004248DC" w:rsidRDefault="004248DC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270290C9" w14:textId="77777777" w:rsidR="00B53782" w:rsidRPr="000954BC" w:rsidRDefault="00B53782" w:rsidP="000954BC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954B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四川大学</w:t>
      </w:r>
    </w:p>
    <w:p w14:paraId="271B0766" w14:textId="28793049" w:rsidR="00550554" w:rsidRDefault="004248DC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lastRenderedPageBreak/>
        <w:t>八</w:t>
      </w:r>
      <w:r w:rsidR="00550554">
        <w:rPr>
          <w:rFonts w:asciiTheme="minorEastAsia" w:hAnsiTheme="minorEastAsia" w:cs="Songti SC" w:hint="eastAsia"/>
          <w:b/>
          <w:color w:val="000000" w:themeColor="text1"/>
          <w:szCs w:val="21"/>
        </w:rPr>
        <w:t>、上海浦东发展银行股份有限公司成都分中心</w:t>
      </w:r>
    </w:p>
    <w:p w14:paraId="6955EFE3" w14:textId="13BAEC47" w:rsidR="00550554" w:rsidRPr="00FB0891" w:rsidRDefault="00550554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3ED836E4" w14:textId="6614224E" w:rsidR="00550554" w:rsidRDefault="00550554" w:rsidP="00193BFD">
      <w:pPr>
        <w:autoSpaceDE w:val="0"/>
        <w:autoSpaceDN w:val="0"/>
        <w:adjustRightInd w:val="0"/>
        <w:spacing w:line="340" w:lineRule="exact"/>
        <w:ind w:left="60" w:hangingChars="25" w:hanging="60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 xml:space="preserve">    </w:t>
      </w:r>
      <w:hyperlink r:id="rId13" w:history="1">
        <w:r w:rsidRPr="00BF54D3">
          <w:rPr>
            <w:rStyle w:val="a3"/>
            <w:rFonts w:asciiTheme="minorEastAsia" w:hAnsiTheme="minorEastAsia" w:cs="Songti SC"/>
            <w:b/>
            <w:szCs w:val="21"/>
          </w:rPr>
          <w:t>zhangy79@spdb.com.</w:t>
        </w:r>
        <w:r w:rsidRPr="00BF54D3">
          <w:rPr>
            <w:rStyle w:val="a3"/>
            <w:rFonts w:asciiTheme="minorEastAsia" w:hAnsiTheme="minorEastAsia" w:cs="Songti SC" w:hint="eastAsia"/>
            <w:b/>
            <w:szCs w:val="21"/>
          </w:rPr>
          <w:t>c</w:t>
        </w:r>
        <w:r w:rsidRPr="00BF54D3">
          <w:rPr>
            <w:rStyle w:val="a3"/>
            <w:rFonts w:asciiTheme="minorEastAsia" w:hAnsiTheme="minorEastAsia" w:cs="Songti SC"/>
            <w:b/>
            <w:szCs w:val="21"/>
          </w:rPr>
          <w:t>n</w:t>
        </w:r>
      </w:hyperlink>
    </w:p>
    <w:p w14:paraId="75C2D059" w14:textId="7F802170" w:rsidR="00550554" w:rsidRDefault="00550554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670B02CA" w14:textId="77777777" w:rsidR="00550554" w:rsidRPr="00550554" w:rsidRDefault="00550554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550554">
        <w:rPr>
          <w:rFonts w:asciiTheme="minorEastAsia" w:hAnsiTheme="minorEastAsia" w:cs="Songti SC" w:hint="eastAsia"/>
          <w:color w:val="000000" w:themeColor="text1"/>
          <w:szCs w:val="21"/>
        </w:rPr>
        <w:t>客户服务专员（浦发总行正式编制）</w:t>
      </w:r>
    </w:p>
    <w:p w14:paraId="05072E19" w14:textId="386B288A" w:rsidR="00550554" w:rsidRDefault="00550554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岗位职责：</w:t>
      </w:r>
    </w:p>
    <w:p w14:paraId="3268DE35" w14:textId="6162DDAD" w:rsidR="00550554" w:rsidRDefault="00550554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550554">
        <w:rPr>
          <w:rFonts w:asciiTheme="minorEastAsia" w:hAnsiTheme="minorEastAsia" w:cs="Songti SC"/>
          <w:color w:val="000000" w:themeColor="text1"/>
          <w:szCs w:val="21"/>
        </w:rPr>
        <w:t>通过电话、互联网等多渠道方式为我行客户提供服务，解答银行业务咨询，指导客户完成银行交易、疑难问题解答、进行客户关怀等；及时反馈客户的建议和投诉，记录并跟踪处理情况，及时回复客户；遵守各项规章制度，并积极配合运营管理和团队工作等</w:t>
      </w:r>
    </w:p>
    <w:p w14:paraId="28DF27E4" w14:textId="3E233B88" w:rsidR="00550554" w:rsidRPr="00550554" w:rsidRDefault="00550554" w:rsidP="00193BFD">
      <w:pPr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550554">
        <w:rPr>
          <w:rFonts w:asciiTheme="minorEastAsia" w:hAnsiTheme="minorEastAsia" w:cs="Songti SC" w:hint="eastAsia"/>
          <w:b/>
          <w:color w:val="000000" w:themeColor="text1"/>
          <w:szCs w:val="21"/>
        </w:rPr>
        <w:t>应聘条件：</w:t>
      </w:r>
    </w:p>
    <w:p w14:paraId="733C7B2B" w14:textId="71CCE9F0" w:rsidR="00550554" w:rsidRPr="00550554" w:rsidRDefault="00550554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550554">
        <w:rPr>
          <w:rFonts w:asciiTheme="minorEastAsia" w:hAnsiTheme="minorEastAsia" w:cs="Songti SC"/>
          <w:color w:val="000000" w:themeColor="text1"/>
          <w:szCs w:val="21"/>
        </w:rPr>
        <w:t>本科学历，性别及专业不限；普通话标准；对银行工作有兴趣；乐于与人沟通，具有一定的服务意识</w:t>
      </w:r>
    </w:p>
    <w:p w14:paraId="62B468BE" w14:textId="5FFE9A66" w:rsidR="00550554" w:rsidRPr="00550554" w:rsidRDefault="00DA49AB" w:rsidP="00193BFD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DA49AB">
        <w:rPr>
          <w:rFonts w:asciiTheme="minorEastAsia" w:hAnsiTheme="minorEastAsia" w:cs="Songti SC" w:hint="eastAsia"/>
          <w:b/>
          <w:color w:val="000000" w:themeColor="text1"/>
          <w:szCs w:val="21"/>
        </w:rPr>
        <w:t>报名方式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：</w:t>
      </w:r>
    </w:p>
    <w:p w14:paraId="7B3F35D5" w14:textId="6AB19246" w:rsidR="00DA49AB" w:rsidRPr="00DA49AB" w:rsidRDefault="00193BFD" w:rsidP="00001536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>请根据</w:t>
      </w:r>
      <w:r w:rsidR="00DA49AB" w:rsidRPr="00DA49AB">
        <w:rPr>
          <w:rFonts w:asciiTheme="minorEastAsia" w:hAnsiTheme="minorEastAsia" w:cs="Songti SC"/>
          <w:color w:val="000000" w:themeColor="text1"/>
          <w:szCs w:val="21"/>
        </w:rPr>
        <w:t>简历模板填写，填好后单独将简历通过电子邮件以附件形式发送至：</w:t>
      </w:r>
      <w:hyperlink r:id="rId14" w:history="1">
        <w:r w:rsidR="00DA49AB" w:rsidRPr="00D379FC">
          <w:rPr>
            <w:rFonts w:asciiTheme="minorEastAsia" w:hAnsiTheme="minorEastAsia" w:cs="Songti SC"/>
            <w:color w:val="000000" w:themeColor="text1"/>
            <w:szCs w:val="21"/>
          </w:rPr>
          <w:t>zhangy79@spdb.com.cn，若有问题也可邮件咨询</w:t>
        </w:r>
      </w:hyperlink>
    </w:p>
    <w:p w14:paraId="4301332D" w14:textId="36DC584A" w:rsidR="00DA49AB" w:rsidRPr="00DA49AB" w:rsidRDefault="00193BFD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>相关招聘信息也可在</w:t>
      </w:r>
      <w:r w:rsidR="00DA49AB" w:rsidRPr="00DA49AB">
        <w:rPr>
          <w:rFonts w:asciiTheme="minorEastAsia" w:hAnsiTheme="minorEastAsia" w:cs="Songti SC"/>
          <w:color w:val="000000" w:themeColor="text1"/>
          <w:szCs w:val="21"/>
        </w:rPr>
        <w:t>官网查询：www.spdb.com.cn</w:t>
      </w:r>
    </w:p>
    <w:p w14:paraId="2015167F" w14:textId="77777777" w:rsidR="00DA49AB" w:rsidRPr="00DA49AB" w:rsidRDefault="00DA49AB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DA49AB">
        <w:rPr>
          <w:rFonts w:asciiTheme="minorEastAsia" w:hAnsiTheme="minorEastAsia" w:cs="Songti SC"/>
          <w:color w:val="000000" w:themeColor="text1"/>
          <w:szCs w:val="21"/>
        </w:rPr>
        <w:t>邮件主题请按如下样式填写：“应聘—总行客户服务中心成都分中心—客户服务专员—***（姓名）”。</w:t>
      </w:r>
    </w:p>
    <w:p w14:paraId="01FEF500" w14:textId="77777777" w:rsidR="00550554" w:rsidRPr="00DA49AB" w:rsidRDefault="00550554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687BBBD8" w14:textId="6C1F1CD2" w:rsidR="001F458F" w:rsidRPr="003C5CCF" w:rsidRDefault="004248DC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FF0000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九</w:t>
      </w:r>
      <w:r w:rsidR="001F458F"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、</w:t>
      </w:r>
      <w:r w:rsidR="001F458F">
        <w:rPr>
          <w:rFonts w:asciiTheme="minorEastAsia" w:hAnsiTheme="minorEastAsia" w:cs="Songti SC" w:hint="eastAsia"/>
          <w:b/>
          <w:color w:val="000000" w:themeColor="text1"/>
          <w:szCs w:val="21"/>
        </w:rPr>
        <w:t>成都玉京数据有限公司</w:t>
      </w:r>
    </w:p>
    <w:p w14:paraId="7D47EC9A" w14:textId="5E4FC2BD" w:rsidR="001F458F" w:rsidRDefault="001F458F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4B4CD9E3" w14:textId="2383B312" w:rsidR="001F458F" w:rsidRPr="00AF6F19" w:rsidRDefault="00976EC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 xml:space="preserve">   </w:t>
      </w:r>
      <w:r w:rsidR="00193BFD">
        <w:rPr>
          <w:rFonts w:asciiTheme="minorEastAsia" w:hAnsiTheme="minorEastAsia" w:cs="Songti SC" w:hint="eastAsia"/>
          <w:b/>
          <w:color w:val="000000" w:themeColor="text1"/>
          <w:szCs w:val="21"/>
        </w:rPr>
        <w:t xml:space="preserve"> </w:t>
      </w:r>
      <w:r w:rsidR="001F458F" w:rsidRPr="00AF6F19">
        <w:rPr>
          <w:rFonts w:asciiTheme="minorEastAsia" w:hAnsiTheme="minorEastAsia" w:cs="Songti SC"/>
          <w:color w:val="000000" w:themeColor="text1"/>
          <w:szCs w:val="21"/>
        </w:rPr>
        <w:t>854073119@qq.com</w:t>
      </w:r>
    </w:p>
    <w:p w14:paraId="65BDDBC1" w14:textId="77777777" w:rsidR="001F458F" w:rsidRPr="001F458F" w:rsidRDefault="001F458F" w:rsidP="00193BFD">
      <w:pPr>
        <w:spacing w:line="340" w:lineRule="exact"/>
        <w:rPr>
          <w:rFonts w:asciiTheme="minorEastAsia" w:hAnsiTheme="minorEastAsia" w:cs="Songti SC"/>
          <w:b/>
          <w:bCs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 w:rsidRPr="001F458F">
        <w:rPr>
          <w:rFonts w:asciiTheme="minorEastAsia" w:hAnsiTheme="minorEastAsia" w:cs="Songti SC"/>
          <w:color w:val="000000" w:themeColor="text1"/>
          <w:szCs w:val="21"/>
        </w:rPr>
        <w:t>投资顾问/营销服务岗</w:t>
      </w:r>
    </w:p>
    <w:p w14:paraId="6DE247AD" w14:textId="66B76163" w:rsidR="001F458F" w:rsidRDefault="001F458F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1F458F">
        <w:rPr>
          <w:rFonts w:asciiTheme="minorEastAsia" w:hAnsiTheme="minorEastAsia" w:cs="Songti SC" w:hint="eastAsia"/>
          <w:b/>
          <w:color w:val="000000" w:themeColor="text1"/>
          <w:szCs w:val="21"/>
        </w:rPr>
        <w:t>岗位职责：</w:t>
      </w:r>
    </w:p>
    <w:p w14:paraId="65AB1EAB" w14:textId="3F17E67C" w:rsidR="001F458F" w:rsidRPr="001F458F" w:rsidRDefault="00AF6F19" w:rsidP="00001536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1、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t>掌握各类经济分析理论和工具，对金融市场规律有深刻理解，对宏观经济层面</w:t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>有独到的分析能力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br/>
      </w:r>
      <w:r w:rsidR="00001536">
        <w:rPr>
          <w:rFonts w:asciiTheme="minorEastAsia" w:hAnsiTheme="minorEastAsia" w:cs="Songti SC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2、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t>对A股二级市场有较深</w:t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>入的了解，对待市场有自己独立的判读，能捕捉到市场良好收益的机会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br/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3、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t>掌握各类经济分析理论和工</w:t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>具，对金融市场规律有较深刻理解，对宏观经济层面有独到的分析能力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br/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4、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t>熟练掌握证券投资分</w:t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>析方法，能够撰写证券投资分析报告，挖掘具有投资机会的行业及个股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br/>
      </w:r>
      <w:r w:rsidR="001F458F">
        <w:rPr>
          <w:rFonts w:asciiTheme="minorEastAsia" w:hAnsiTheme="minorEastAsia" w:cs="Songti SC" w:hint="eastAsia"/>
          <w:color w:val="000000" w:themeColor="text1"/>
          <w:szCs w:val="21"/>
        </w:rPr>
        <w:t xml:space="preserve">   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5、</w:t>
      </w:r>
      <w:r w:rsidR="001F458F" w:rsidRPr="001F458F">
        <w:rPr>
          <w:rFonts w:asciiTheme="minorEastAsia" w:hAnsiTheme="minorEastAsia" w:cs="Songti SC" w:hint="eastAsia"/>
          <w:color w:val="000000" w:themeColor="text1"/>
          <w:szCs w:val="21"/>
        </w:rPr>
        <w:t>负责为客户提供专业的投资理财、证券信息分析研究；</w:t>
      </w:r>
    </w:p>
    <w:p w14:paraId="70C4741D" w14:textId="0A4B1A47" w:rsidR="001F458F" w:rsidRPr="001F458F" w:rsidRDefault="001F458F" w:rsidP="00193BFD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bCs/>
          <w:color w:val="000000" w:themeColor="text1"/>
          <w:szCs w:val="21"/>
        </w:rPr>
        <w:t xml:space="preserve">   </w:t>
      </w:r>
      <w:r w:rsidR="00AF6F19">
        <w:rPr>
          <w:rFonts w:asciiTheme="minorEastAsia" w:hAnsiTheme="minorEastAsia" w:cs="Songti SC" w:hint="eastAsia"/>
          <w:color w:val="000000" w:themeColor="text1"/>
          <w:szCs w:val="21"/>
        </w:rPr>
        <w:t>6、</w:t>
      </w:r>
      <w:r w:rsidRPr="001F458F">
        <w:rPr>
          <w:rFonts w:asciiTheme="minorEastAsia" w:hAnsiTheme="minorEastAsia" w:cs="Songti SC" w:hint="eastAsia"/>
          <w:color w:val="000000" w:themeColor="text1"/>
          <w:szCs w:val="21"/>
        </w:rPr>
        <w:t>协助分析师制作每日行情分析</w:t>
      </w:r>
    </w:p>
    <w:p w14:paraId="777E4B29" w14:textId="4C3E1C03" w:rsidR="009F3E1D" w:rsidRPr="00FB0891" w:rsidRDefault="001F458F" w:rsidP="004248DC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1F458F">
        <w:rPr>
          <w:rFonts w:asciiTheme="minorEastAsia" w:hAnsiTheme="minorEastAsia" w:cs="Songti SC" w:hint="eastAsia"/>
          <w:b/>
          <w:color w:val="000000" w:themeColor="text1"/>
          <w:szCs w:val="21"/>
        </w:rPr>
        <w:t>月薪级别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 w:rsidRPr="00FB0891">
        <w:rPr>
          <w:rFonts w:asciiTheme="minorEastAsia" w:hAnsiTheme="minorEastAsia" w:cs="Songti SC" w:hint="eastAsia"/>
          <w:b/>
          <w:bCs/>
          <w:color w:val="000000" w:themeColor="text1"/>
          <w:szCs w:val="21"/>
        </w:rPr>
        <w:t>面议</w:t>
      </w:r>
    </w:p>
    <w:p w14:paraId="7DC6C6F4" w14:textId="77777777" w:rsidR="00596F3F" w:rsidRPr="00FB0891" w:rsidRDefault="00596F3F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</w:p>
    <w:p w14:paraId="3813602C" w14:textId="102B7D87" w:rsidR="009F3E1D" w:rsidRPr="00FB0891" w:rsidRDefault="005F6CC3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十、</w:t>
      </w:r>
      <w:r w:rsidR="001F458F">
        <w:rPr>
          <w:rFonts w:asciiTheme="minorEastAsia" w:hAnsiTheme="minorEastAsia" w:cs="Songti SC" w:hint="eastAsia"/>
          <w:b/>
          <w:color w:val="000000" w:themeColor="text1"/>
          <w:szCs w:val="21"/>
        </w:rPr>
        <w:t>深圳市远帆资本管理有限公司</w:t>
      </w:r>
    </w:p>
    <w:p w14:paraId="5A5D3B32" w14:textId="77777777" w:rsidR="005F6CC3" w:rsidRPr="00FB0891" w:rsidRDefault="005F6CC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</w:p>
    <w:p w14:paraId="26F0AFAD" w14:textId="5768A4F1" w:rsidR="007A6AE3" w:rsidRDefault="00AF6F19" w:rsidP="00193BFD">
      <w:pPr>
        <w:autoSpaceDE w:val="0"/>
        <w:autoSpaceDN w:val="0"/>
        <w:adjustRightInd w:val="0"/>
        <w:spacing w:line="340" w:lineRule="exact"/>
        <w:ind w:left="480" w:hangingChars="200" w:hanging="48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 xml:space="preserve">    </w:t>
      </w:r>
      <w:hyperlink r:id="rId15" w:history="1">
        <w:r w:rsidR="007A6AE3" w:rsidRPr="00001536">
          <w:rPr>
            <w:rFonts w:asciiTheme="minorEastAsia" w:hAnsiTheme="minorEastAsia" w:cs="Songti SC"/>
            <w:color w:val="000000" w:themeColor="text1"/>
            <w:szCs w:val="21"/>
          </w:rPr>
          <w:t>383859831@qq.com</w:t>
        </w:r>
      </w:hyperlink>
    </w:p>
    <w:p w14:paraId="1B99D5AF" w14:textId="77777777" w:rsidR="007A6AE3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 w:rsidR="007A6AE3">
        <w:rPr>
          <w:rFonts w:asciiTheme="minorEastAsia" w:hAnsiTheme="minorEastAsia" w:cs="Songti SC" w:hint="eastAsia"/>
          <w:color w:val="000000" w:themeColor="text1"/>
          <w:szCs w:val="21"/>
        </w:rPr>
        <w:t>私募基金管理人</w:t>
      </w:r>
    </w:p>
    <w:p w14:paraId="757972AA" w14:textId="77777777" w:rsidR="007A6AE3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7A6AE3">
        <w:rPr>
          <w:rFonts w:asciiTheme="minorEastAsia" w:hAnsiTheme="minorEastAsia" w:cs="Songti SC" w:hint="eastAsia"/>
          <w:b/>
          <w:color w:val="000000" w:themeColor="text1"/>
          <w:szCs w:val="21"/>
        </w:rPr>
        <w:lastRenderedPageBreak/>
        <w:t>性别要求：</w:t>
      </w:r>
      <w:r w:rsidR="007A6AE3">
        <w:rPr>
          <w:rFonts w:asciiTheme="minorEastAsia" w:hAnsiTheme="minorEastAsia" w:cs="Songti SC" w:hint="eastAsia"/>
          <w:color w:val="000000" w:themeColor="text1"/>
          <w:szCs w:val="21"/>
        </w:rPr>
        <w:t>女性</w:t>
      </w:r>
    </w:p>
    <w:p w14:paraId="49E64069" w14:textId="04ADF850" w:rsidR="007A6AE3" w:rsidRDefault="007A6AE3" w:rsidP="00193BFD">
      <w:pPr>
        <w:pStyle w:val="ac"/>
        <w:spacing w:before="0" w:beforeAutospacing="0" w:after="0" w:afterAutospacing="0"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7A6AE3">
        <w:rPr>
          <w:rFonts w:asciiTheme="minorEastAsia" w:hAnsiTheme="minorEastAsia" w:cs="Songti SC"/>
          <w:b/>
          <w:color w:val="000000" w:themeColor="text1"/>
          <w:szCs w:val="21"/>
        </w:rPr>
        <w:t>HR联系方式：</w:t>
      </w:r>
      <w:r>
        <w:rPr>
          <w:rFonts w:asciiTheme="minorEastAsia" w:hAnsiTheme="minorEastAsia" w:cs="Songti SC"/>
          <w:color w:val="000000" w:themeColor="text1"/>
          <w:szCs w:val="21"/>
        </w:rPr>
        <w:t xml:space="preserve">18636667131 </w:t>
      </w:r>
      <w:r w:rsidRPr="007A6AE3">
        <w:rPr>
          <w:rFonts w:asciiTheme="minorEastAsia" w:hAnsiTheme="minorEastAsia" w:cs="Songti SC"/>
          <w:color w:val="000000" w:themeColor="text1"/>
          <w:szCs w:val="21"/>
        </w:rPr>
        <w:t>蒲先生</w:t>
      </w:r>
    </w:p>
    <w:p w14:paraId="5CFC01ED" w14:textId="77777777" w:rsidR="007A6AE3" w:rsidRDefault="007A6AE3" w:rsidP="00193BFD">
      <w:pPr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7A6AE3">
        <w:rPr>
          <w:rFonts w:asciiTheme="minorEastAsia" w:hAnsiTheme="minorEastAsia" w:cs="Songti SC" w:hint="eastAsia"/>
          <w:b/>
          <w:color w:val="000000" w:themeColor="text1"/>
          <w:szCs w:val="21"/>
        </w:rPr>
        <w:t>任职要求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：</w:t>
      </w:r>
    </w:p>
    <w:p w14:paraId="620A0BA4" w14:textId="4AE2C93F" w:rsidR="007A6AE3" w:rsidRPr="007A6AE3" w:rsidRDefault="007A6AE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7A6AE3">
        <w:rPr>
          <w:rFonts w:asciiTheme="minorEastAsia" w:hAnsiTheme="minorEastAsia" w:cs="Songti SC"/>
          <w:color w:val="000000" w:themeColor="text1"/>
          <w:szCs w:val="21"/>
        </w:rPr>
        <w:t>经济，金融，会计类专业优先。本科或以上，心理素质良好，冷静，能够承受较大压力，外形端正，能熟练使用相关文字处理软件</w:t>
      </w:r>
    </w:p>
    <w:p w14:paraId="698A7193" w14:textId="77777777" w:rsidR="00976EC3" w:rsidRDefault="00976EC3" w:rsidP="00BA0C8A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20DA0C98" w14:textId="0D164251" w:rsidR="009F3E1D" w:rsidRPr="00FB0891" w:rsidRDefault="005F6CC3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十一、</w:t>
      </w:r>
      <w:r w:rsidR="00976EC3">
        <w:rPr>
          <w:rFonts w:asciiTheme="minorEastAsia" w:hAnsiTheme="minorEastAsia" w:cs="Songti SC" w:hint="eastAsia"/>
          <w:b/>
          <w:color w:val="000000" w:themeColor="text1"/>
          <w:szCs w:val="21"/>
        </w:rPr>
        <w:t>中国信达资产管理有限公司四川分公司</w:t>
      </w:r>
    </w:p>
    <w:p w14:paraId="6821DAD0" w14:textId="4C6C9614" w:rsidR="009F3E1D" w:rsidRPr="00FB0891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职位类别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  <w:r w:rsidR="00976EC3">
        <w:rPr>
          <w:rFonts w:asciiTheme="minorEastAsia" w:hAnsiTheme="minorEastAsia" w:cs="Songti SC" w:hint="eastAsia"/>
          <w:color w:val="000000" w:themeColor="text1"/>
          <w:szCs w:val="21"/>
        </w:rPr>
        <w:t>项目经理</w:t>
      </w:r>
      <w:r w:rsidR="00976EC3">
        <w:rPr>
          <w:rFonts w:asciiTheme="minorEastAsia" w:hAnsiTheme="minorEastAsia" w:cs="Songti SC"/>
          <w:color w:val="000000" w:themeColor="text1"/>
          <w:szCs w:val="21"/>
        </w:rPr>
        <w:t>（</w:t>
      </w:r>
      <w:r w:rsidR="00976EC3">
        <w:rPr>
          <w:rFonts w:asciiTheme="minorEastAsia" w:hAnsiTheme="minorEastAsia" w:cs="Songti SC" w:hint="eastAsia"/>
          <w:color w:val="000000" w:themeColor="text1"/>
          <w:szCs w:val="21"/>
        </w:rPr>
        <w:t>金融业务人员）</w:t>
      </w:r>
    </w:p>
    <w:p w14:paraId="17C75204" w14:textId="77777777" w:rsidR="009F3E1D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岗位职责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</w:p>
    <w:p w14:paraId="5E303CDD" w14:textId="77777777" w:rsidR="00976EC3" w:rsidRPr="00976EC3" w:rsidRDefault="00976EC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/>
          <w:color w:val="000000" w:themeColor="text1"/>
          <w:szCs w:val="21"/>
        </w:rPr>
        <w:t>负责项目所需各种数据、信息和资料的收集整理工作；客户日常维护、管理工作；实施项目尽职调查；编写项目方案等相关报告；参与项目后续管理与服务。</w:t>
      </w:r>
    </w:p>
    <w:p w14:paraId="68CF8FF5" w14:textId="77777777" w:rsidR="009F3E1D" w:rsidRPr="00FB0891" w:rsidRDefault="009F3E1D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任职要求</w:t>
      </w:r>
      <w:r w:rsidRPr="00FB0891">
        <w:rPr>
          <w:rFonts w:asciiTheme="minorEastAsia" w:hAnsiTheme="minorEastAsia" w:cs="Songti SC" w:hint="eastAsia"/>
          <w:color w:val="000000" w:themeColor="text1"/>
          <w:szCs w:val="21"/>
        </w:rPr>
        <w:t>：</w:t>
      </w:r>
    </w:p>
    <w:p w14:paraId="2D11569D" w14:textId="02C01F7B" w:rsidR="00976EC3" w:rsidRPr="00976EC3" w:rsidRDefault="00976EC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/>
          <w:color w:val="000000" w:themeColor="text1"/>
          <w:szCs w:val="21"/>
        </w:rPr>
        <w:t>1、具有硕士或以上学历（经济、金融、法律、财会等相关专业）。应届生要求在2017年7月前毕业，且报到入职时毕业证、学位证、就业报到证“三证齐全”。海外归国留学生具有硕士或以上学位，经济、金融、财会、管理等相关专业，毕业回国时间不早于2016年7月，并能够在2017年6月底开始全职工作，具有境外院校颁发的学位证书和</w:t>
      </w:r>
      <w:r w:rsidR="00AF6F19">
        <w:rPr>
          <w:rFonts w:asciiTheme="minorEastAsia" w:hAnsiTheme="minorEastAsia" w:cs="Songti SC"/>
          <w:color w:val="000000" w:themeColor="text1"/>
          <w:szCs w:val="21"/>
        </w:rPr>
        <w:t>国家教育部出具的学历学位认证，满足海外留学人员就业落户条件要求</w:t>
      </w:r>
    </w:p>
    <w:p w14:paraId="0D34A313" w14:textId="362C5BEE" w:rsidR="00976EC3" w:rsidRPr="00976EC3" w:rsidRDefault="00976EC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/>
          <w:color w:val="000000" w:themeColor="text1"/>
          <w:szCs w:val="21"/>
        </w:rPr>
        <w:t>2、具有3年及以上银</w:t>
      </w:r>
      <w:r w:rsidR="00AF6F19">
        <w:rPr>
          <w:rFonts w:asciiTheme="minorEastAsia" w:hAnsiTheme="minorEastAsia" w:cs="Songti SC"/>
          <w:color w:val="000000" w:themeColor="text1"/>
          <w:szCs w:val="21"/>
        </w:rPr>
        <w:t>行、证券、基金、信托等金融行业的从业经验，具有丰富的经验者优先</w:t>
      </w:r>
    </w:p>
    <w:p w14:paraId="3760C1CE" w14:textId="5BDCE7F2" w:rsidR="00976EC3" w:rsidRPr="00976EC3" w:rsidRDefault="00976EC3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/>
          <w:color w:val="000000" w:themeColor="text1"/>
          <w:szCs w:val="21"/>
        </w:rPr>
        <w:t>3、具有注册</w:t>
      </w:r>
      <w:r w:rsidR="00AF6F19">
        <w:rPr>
          <w:rFonts w:asciiTheme="minorEastAsia" w:hAnsiTheme="minorEastAsia" w:cs="Songti SC"/>
          <w:color w:val="000000" w:themeColor="text1"/>
          <w:szCs w:val="21"/>
        </w:rPr>
        <w:t>会计师、律师、注册资产评估师或注册税务师等执（职）业资格者优先</w:t>
      </w:r>
    </w:p>
    <w:p w14:paraId="15F7D4A1" w14:textId="77777777" w:rsidR="00976EC3" w:rsidRPr="00976EC3" w:rsidRDefault="00976EC3" w:rsidP="00001536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/>
          <w:color w:val="000000" w:themeColor="text1"/>
          <w:szCs w:val="21"/>
        </w:rPr>
        <w:t>4、具有良好的学习和研究分析能力、语言与文字表达能力、组织协调能力和团队合作意识，能够承担工作压力</w:t>
      </w:r>
    </w:p>
    <w:p w14:paraId="7DD2A15C" w14:textId="5264D3D9" w:rsidR="009F3E1D" w:rsidRPr="00976EC3" w:rsidRDefault="00976EC3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color w:val="000000" w:themeColor="text1"/>
          <w:szCs w:val="21"/>
        </w:rPr>
      </w:pPr>
      <w:r w:rsidRPr="00976EC3">
        <w:rPr>
          <w:rFonts w:asciiTheme="minorEastAsia" w:hAnsiTheme="minorEastAsia" w:cs="Songti SC" w:hint="eastAsia"/>
          <w:b/>
          <w:color w:val="000000" w:themeColor="text1"/>
          <w:szCs w:val="21"/>
        </w:rPr>
        <w:t>工作类型</w:t>
      </w:r>
      <w:r>
        <w:rPr>
          <w:rFonts w:asciiTheme="minorEastAsia" w:hAnsiTheme="minorEastAsia" w:cs="Songti SC" w:hint="eastAsia"/>
          <w:color w:val="000000" w:themeColor="text1"/>
          <w:szCs w:val="21"/>
        </w:rPr>
        <w:t>：实习</w:t>
      </w:r>
    </w:p>
    <w:p w14:paraId="7C833532" w14:textId="77777777" w:rsidR="00FB0891" w:rsidRDefault="00FB0891" w:rsidP="008C3977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6BD4B7D8" w14:textId="23843F27" w:rsidR="005F6CC3" w:rsidRPr="00FD794D" w:rsidRDefault="005F6CC3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十二、</w:t>
      </w:r>
      <w:r w:rsidR="00FD794D" w:rsidRP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五矿证券有限公司成都分公司</w:t>
      </w:r>
    </w:p>
    <w:p w14:paraId="5A9DBD32" w14:textId="01C8B106" w:rsidR="005F6CC3" w:rsidRPr="00FB0891" w:rsidRDefault="005F6CC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2E60761D" w14:textId="77777777" w:rsidR="00FD794D" w:rsidRPr="00FD794D" w:rsidRDefault="00FD794D" w:rsidP="00193BFD">
      <w:pPr>
        <w:spacing w:line="340" w:lineRule="exact"/>
        <w:ind w:firstLine="420"/>
        <w:rPr>
          <w:rFonts w:asciiTheme="minorEastAsia" w:hAnsiTheme="minorEastAsia" w:cs="PingFang SC"/>
          <w:color w:val="000000" w:themeColor="text1"/>
          <w:szCs w:val="21"/>
        </w:rPr>
      </w:pPr>
      <w:r w:rsidRPr="00FD794D">
        <w:rPr>
          <w:rFonts w:asciiTheme="minorEastAsia" w:hAnsiTheme="minorEastAsia" w:cs="PingFang SC"/>
          <w:color w:val="000000" w:themeColor="text1"/>
          <w:szCs w:val="21"/>
        </w:rPr>
        <w:t>416428622@qq.com</w:t>
      </w:r>
    </w:p>
    <w:p w14:paraId="6F1438F2" w14:textId="0A13C224" w:rsidR="009F3E1D" w:rsidRPr="00FB0891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PingFang SC"/>
          <w:color w:val="000000" w:themeColor="text1"/>
          <w:szCs w:val="21"/>
        </w:rPr>
      </w:pPr>
      <w:r w:rsidRPr="00FD794D">
        <w:rPr>
          <w:rFonts w:asciiTheme="minorEastAsia" w:hAnsiTheme="minorEastAsia" w:cs="PingFang SC" w:hint="eastAsia"/>
          <w:b/>
          <w:color w:val="000000" w:themeColor="text1"/>
          <w:szCs w:val="21"/>
        </w:rPr>
        <w:t>招聘人数：</w:t>
      </w:r>
      <w:r w:rsidR="00FD794D">
        <w:rPr>
          <w:rFonts w:asciiTheme="minorEastAsia" w:hAnsiTheme="minorEastAsia" w:cs="PingFang SC" w:hint="eastAsia"/>
          <w:color w:val="000000" w:themeColor="text1"/>
          <w:szCs w:val="21"/>
        </w:rPr>
        <w:t>2</w:t>
      </w:r>
      <w:r w:rsidRPr="00FB0891">
        <w:rPr>
          <w:rFonts w:asciiTheme="minorEastAsia" w:hAnsiTheme="minorEastAsia" w:cs="PingFang SC" w:hint="eastAsia"/>
          <w:color w:val="000000" w:themeColor="text1"/>
          <w:szCs w:val="21"/>
        </w:rPr>
        <w:t>人</w:t>
      </w:r>
    </w:p>
    <w:p w14:paraId="37A32418" w14:textId="6101A0BA" w:rsidR="009F3E1D" w:rsidRPr="00FB0891" w:rsidRDefault="00FD794D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PingFang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岗位职责</w:t>
      </w:r>
      <w:r w:rsidR="009F3E1D"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58B13B95" w14:textId="258FDEAB" w:rsidR="00FD794D" w:rsidRPr="00FD794D" w:rsidRDefault="00193BFD" w:rsidP="00193BFD">
      <w:pPr>
        <w:spacing w:line="340" w:lineRule="exact"/>
        <w:ind w:firstLine="420"/>
        <w:rPr>
          <w:rFonts w:asciiTheme="minorEastAsia" w:hAnsiTheme="minorEastAsia" w:cs="PingFang SC"/>
          <w:color w:val="000000" w:themeColor="text1"/>
          <w:szCs w:val="21"/>
        </w:rPr>
      </w:pPr>
      <w:r>
        <w:rPr>
          <w:rFonts w:asciiTheme="minorEastAsia" w:hAnsiTheme="minorEastAsia" w:cs="PingFang SC" w:hint="eastAsia"/>
          <w:color w:val="000000" w:themeColor="text1"/>
          <w:szCs w:val="21"/>
        </w:rPr>
        <w:t>1、</w:t>
      </w:r>
      <w:r w:rsidR="00AF6F19">
        <w:rPr>
          <w:rFonts w:asciiTheme="minorEastAsia" w:hAnsiTheme="minorEastAsia" w:cs="PingFang SC"/>
          <w:color w:val="000000" w:themeColor="text1"/>
          <w:szCs w:val="21"/>
        </w:rPr>
        <w:t>负责开发和维护上市公司、私募、公募等机构客户</w:t>
      </w:r>
    </w:p>
    <w:p w14:paraId="34659957" w14:textId="1B5E0909" w:rsidR="00FD794D" w:rsidRPr="00FD794D" w:rsidRDefault="00193BFD" w:rsidP="00193BFD">
      <w:pPr>
        <w:spacing w:line="340" w:lineRule="exact"/>
        <w:ind w:firstLine="420"/>
        <w:rPr>
          <w:rFonts w:asciiTheme="minorEastAsia" w:hAnsiTheme="minorEastAsia" w:cs="PingFang SC"/>
          <w:color w:val="000000" w:themeColor="text1"/>
          <w:szCs w:val="21"/>
        </w:rPr>
      </w:pPr>
      <w:r>
        <w:rPr>
          <w:rFonts w:asciiTheme="minorEastAsia" w:hAnsiTheme="minorEastAsia" w:cs="PingFang SC" w:hint="eastAsia"/>
          <w:color w:val="000000" w:themeColor="text1"/>
          <w:szCs w:val="21"/>
        </w:rPr>
        <w:t>2、</w:t>
      </w:r>
      <w:r w:rsidR="00AF6F19">
        <w:rPr>
          <w:rFonts w:asciiTheme="minorEastAsia" w:hAnsiTheme="minorEastAsia" w:cs="PingFang SC"/>
          <w:color w:val="000000" w:themeColor="text1"/>
          <w:szCs w:val="21"/>
        </w:rPr>
        <w:t>负责股权转让、股票质押、定向增发、企业债券融资等投行类业务</w:t>
      </w:r>
    </w:p>
    <w:p w14:paraId="7B4C53E9" w14:textId="4D2E3C36" w:rsidR="00FD794D" w:rsidRPr="00FD794D" w:rsidRDefault="00FD794D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任职要求</w:t>
      </w: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4BE56037" w14:textId="77777777" w:rsidR="00FD794D" w:rsidRDefault="00FD794D" w:rsidP="00193BFD">
      <w:pPr>
        <w:spacing w:line="340" w:lineRule="exact"/>
        <w:ind w:firstLine="420"/>
        <w:rPr>
          <w:rFonts w:eastAsia="Times New Roman"/>
        </w:rPr>
      </w:pPr>
      <w:r w:rsidRPr="00FD794D">
        <w:rPr>
          <w:rFonts w:asciiTheme="minorEastAsia" w:hAnsiTheme="minorEastAsia" w:cs="PingFang SC"/>
          <w:color w:val="000000" w:themeColor="text1"/>
          <w:szCs w:val="21"/>
        </w:rPr>
        <w:t>本科及以上学历，具备基金和证券从业资格</w:t>
      </w:r>
    </w:p>
    <w:p w14:paraId="349512B0" w14:textId="77777777" w:rsidR="00B00303" w:rsidRPr="00FD794D" w:rsidRDefault="00B0030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55FABAA2" w14:textId="3119463D" w:rsidR="009F3E1D" w:rsidRPr="00FB0891" w:rsidRDefault="005F6CC3" w:rsidP="00B53782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十三、</w:t>
      </w:r>
      <w:r w:rsid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国金证券有限公司</w:t>
      </w:r>
    </w:p>
    <w:p w14:paraId="0ED6CABF" w14:textId="583BD3C2" w:rsidR="005F6CC3" w:rsidRPr="00FB0891" w:rsidRDefault="005F6CC3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 w:rsidR="007640AF"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3EAE3BC4" w14:textId="0131B958" w:rsidR="00FD794D" w:rsidRDefault="00FD794D" w:rsidP="00193BFD">
      <w:pPr>
        <w:autoSpaceDE w:val="0"/>
        <w:autoSpaceDN w:val="0"/>
        <w:adjustRightInd w:val="0"/>
        <w:spacing w:line="340" w:lineRule="exact"/>
        <w:ind w:left="60" w:hangingChars="25" w:hanging="60"/>
        <w:rPr>
          <w:rFonts w:asciiTheme="minorEastAsia" w:hAnsiTheme="minorEastAsia" w:cs="Times"/>
          <w:color w:val="000000" w:themeColor="text1"/>
          <w:szCs w:val="21"/>
        </w:rPr>
      </w:pPr>
      <w:r>
        <w:rPr>
          <w:rFonts w:asciiTheme="minorEastAsia" w:hAnsiTheme="minorEastAsia" w:cs="Times" w:hint="eastAsia"/>
          <w:color w:val="000000" w:themeColor="text1"/>
          <w:szCs w:val="21"/>
        </w:rPr>
        <w:t xml:space="preserve">    </w:t>
      </w:r>
      <w:hyperlink r:id="rId16" w:history="1">
        <w:r w:rsidRPr="00193BFD">
          <w:rPr>
            <w:rFonts w:asciiTheme="minorEastAsia" w:hAnsiTheme="minorEastAsia" w:cs="Times"/>
            <w:color w:val="000000" w:themeColor="text1"/>
            <w:szCs w:val="21"/>
          </w:rPr>
          <w:t>xianwei@gjzq.com.cn</w:t>
        </w:r>
      </w:hyperlink>
    </w:p>
    <w:p w14:paraId="0BAD4DC1" w14:textId="159C3AFE" w:rsidR="009F3E1D" w:rsidRPr="00193BFD" w:rsidRDefault="00FD794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Times"/>
          <w:b/>
          <w:color w:val="000000" w:themeColor="text1"/>
          <w:szCs w:val="21"/>
        </w:rPr>
      </w:pPr>
      <w:r w:rsidRPr="00193BFD">
        <w:rPr>
          <w:rFonts w:asciiTheme="minorEastAsia" w:hAnsiTheme="minorEastAsia" w:cs="Times" w:hint="eastAsia"/>
          <w:b/>
          <w:color w:val="000000" w:themeColor="text1"/>
          <w:szCs w:val="21"/>
        </w:rPr>
        <w:t>岗位要求</w:t>
      </w:r>
      <w:r w:rsidR="00193BFD">
        <w:rPr>
          <w:rFonts w:asciiTheme="minorEastAsia" w:hAnsiTheme="minorEastAsia" w:cs="Times" w:hint="eastAsia"/>
          <w:b/>
          <w:color w:val="000000" w:themeColor="text1"/>
          <w:szCs w:val="21"/>
        </w:rPr>
        <w:t>：</w:t>
      </w:r>
    </w:p>
    <w:p w14:paraId="4B1F1E08" w14:textId="54C39223" w:rsidR="00FD794D" w:rsidRPr="00FD794D" w:rsidRDefault="00FD794D" w:rsidP="00193BFD">
      <w:pPr>
        <w:pStyle w:val="ac"/>
        <w:spacing w:before="0" w:beforeAutospacing="0" w:after="0" w:afterAutospacing="0"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1、立志从事金融机构业务,</w:t>
      </w:r>
      <w:r w:rsidR="00AF6F19">
        <w:rPr>
          <w:rFonts w:asciiTheme="minorEastAsia" w:hAnsiTheme="minorEastAsia" w:cs="Times" w:hint="eastAsia"/>
          <w:color w:val="000000" w:themeColor="text1"/>
          <w:szCs w:val="21"/>
        </w:rPr>
        <w:t>有一定社会资源</w:t>
      </w:r>
    </w:p>
    <w:p w14:paraId="0FC0A1F8" w14:textId="02178B2C" w:rsidR="00FD794D" w:rsidRDefault="00FD794D" w:rsidP="00193BFD">
      <w:pPr>
        <w:pStyle w:val="ac"/>
        <w:spacing w:before="0" w:beforeAutospacing="0" w:after="0" w:afterAutospacing="0"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lastRenderedPageBreak/>
        <w:t>2、2017年4</w:t>
      </w:r>
      <w:r w:rsidR="00AF6F19">
        <w:rPr>
          <w:rFonts w:asciiTheme="minorEastAsia" w:hAnsiTheme="minorEastAsia" w:cs="Times" w:hint="eastAsia"/>
          <w:color w:val="000000" w:themeColor="text1"/>
          <w:szCs w:val="21"/>
        </w:rPr>
        <w:t>月前，取得证券、基金从业资格</w:t>
      </w:r>
    </w:p>
    <w:p w14:paraId="5B38DFB7" w14:textId="0791F73D" w:rsidR="00FD794D" w:rsidRPr="00FD794D" w:rsidRDefault="00FD794D" w:rsidP="00193BFD">
      <w:pPr>
        <w:pStyle w:val="ac"/>
        <w:spacing w:before="0" w:beforeAutospacing="0" w:after="0" w:afterAutospacing="0"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3</w:t>
      </w:r>
      <w:r w:rsidR="00AF6F19">
        <w:rPr>
          <w:rFonts w:asciiTheme="minorEastAsia" w:hAnsiTheme="minorEastAsia" w:cs="Times" w:hint="eastAsia"/>
          <w:color w:val="000000" w:themeColor="text1"/>
          <w:szCs w:val="21"/>
        </w:rPr>
        <w:t>、有银行金融同业、金融资管、信托、国际交换生经验优先</w:t>
      </w:r>
    </w:p>
    <w:p w14:paraId="2FEB43C7" w14:textId="2B06BA69" w:rsidR="00FD794D" w:rsidRPr="00FD794D" w:rsidRDefault="00FD794D" w:rsidP="00193BFD">
      <w:pPr>
        <w:pStyle w:val="ac"/>
        <w:spacing w:before="0" w:beforeAutospacing="0" w:after="0" w:afterAutospacing="0"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4、学习能力强\有亲和力\经常出差\能胜任工作压力\能胜任7*24</w:t>
      </w:r>
      <w:r>
        <w:rPr>
          <w:rFonts w:asciiTheme="minorEastAsia" w:hAnsiTheme="minorEastAsia" w:cs="Times" w:hint="eastAsia"/>
          <w:color w:val="000000" w:themeColor="text1"/>
          <w:szCs w:val="21"/>
        </w:rPr>
        <w:t>小时工作环境</w:t>
      </w:r>
    </w:p>
    <w:p w14:paraId="5B115355" w14:textId="167447CD" w:rsidR="009F3E1D" w:rsidRPr="00FB0891" w:rsidRDefault="009F3E1D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PingFang SC"/>
          <w:color w:val="000000" w:themeColor="text1"/>
          <w:szCs w:val="21"/>
        </w:rPr>
      </w:pPr>
      <w:r w:rsidRPr="00FB0891">
        <w:rPr>
          <w:rFonts w:asciiTheme="minorEastAsia" w:hAnsiTheme="minorEastAsia" w:cs="Songti SC"/>
          <w:b/>
          <w:color w:val="000000" w:themeColor="text1"/>
          <w:szCs w:val="21"/>
        </w:rPr>
        <w:t>招聘岗位</w:t>
      </w:r>
      <w:r w:rsidR="00FD794D"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13BB44B7" w14:textId="30946A59" w:rsidR="00FD794D" w:rsidRPr="00FD794D" w:rsidRDefault="00FD794D" w:rsidP="00193BFD">
      <w:pPr>
        <w:spacing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金融理财业务部产品经理</w:t>
      </w:r>
    </w:p>
    <w:p w14:paraId="7A4AEE79" w14:textId="763C42F9" w:rsidR="009F3E1D" w:rsidRPr="00FB0891" w:rsidRDefault="009F3E1D" w:rsidP="00193BFD">
      <w:pPr>
        <w:autoSpaceDE w:val="0"/>
        <w:autoSpaceDN w:val="0"/>
        <w:adjustRightInd w:val="0"/>
        <w:spacing w:line="340" w:lineRule="exact"/>
        <w:ind w:left="482" w:hangingChars="200" w:hanging="482"/>
        <w:rPr>
          <w:rFonts w:asciiTheme="minorEastAsia" w:hAnsiTheme="minorEastAsia" w:cs="PingFang SC"/>
          <w:color w:val="000000" w:themeColor="text1"/>
          <w:szCs w:val="21"/>
        </w:rPr>
      </w:pPr>
      <w:r w:rsidRPr="00FD794D">
        <w:rPr>
          <w:rFonts w:asciiTheme="minorEastAsia" w:hAnsiTheme="minorEastAsia" w:cs="Times"/>
          <w:b/>
          <w:color w:val="000000" w:themeColor="text1"/>
          <w:szCs w:val="21"/>
        </w:rPr>
        <w:t>招聘人数</w:t>
      </w:r>
      <w:r w:rsidRPr="00FB0891">
        <w:rPr>
          <w:rFonts w:asciiTheme="minorEastAsia" w:hAnsiTheme="minorEastAsia" w:cs="Times"/>
          <w:color w:val="000000" w:themeColor="text1"/>
          <w:szCs w:val="21"/>
        </w:rPr>
        <w:t>：</w:t>
      </w:r>
      <w:r w:rsidR="00FD794D">
        <w:rPr>
          <w:rFonts w:asciiTheme="minorEastAsia" w:hAnsiTheme="minorEastAsia" w:cs="Times"/>
          <w:color w:val="000000" w:themeColor="text1"/>
          <w:szCs w:val="21"/>
        </w:rPr>
        <w:t>5</w:t>
      </w:r>
      <w:r w:rsidRPr="00FB0891">
        <w:rPr>
          <w:rFonts w:asciiTheme="minorEastAsia" w:hAnsiTheme="minorEastAsia" w:cs="Times"/>
          <w:color w:val="000000" w:themeColor="text1"/>
          <w:szCs w:val="21"/>
        </w:rPr>
        <w:t>人</w:t>
      </w:r>
    </w:p>
    <w:p w14:paraId="00E23F0D" w14:textId="1B0334F9" w:rsidR="00FD794D" w:rsidRDefault="00FD794D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Times"/>
          <w:b/>
          <w:bCs/>
          <w:color w:val="000000" w:themeColor="text1"/>
          <w:szCs w:val="21"/>
        </w:rPr>
      </w:pPr>
      <w:r>
        <w:rPr>
          <w:rFonts w:asciiTheme="minorEastAsia" w:hAnsiTheme="minorEastAsia" w:cs="Times" w:hint="eastAsia"/>
          <w:b/>
          <w:bCs/>
          <w:color w:val="000000" w:themeColor="text1"/>
          <w:szCs w:val="21"/>
        </w:rPr>
        <w:t>业务方向：</w:t>
      </w:r>
    </w:p>
    <w:p w14:paraId="36617078" w14:textId="41174C63" w:rsidR="00FD794D" w:rsidRPr="00FD794D" w:rsidRDefault="00FD794D" w:rsidP="00001536">
      <w:pPr>
        <w:spacing w:line="340" w:lineRule="exact"/>
        <w:ind w:firstLine="420"/>
        <w:rPr>
          <w:rFonts w:asciiTheme="minorEastAsia" w:hAnsiTheme="minorEastAsia" w:cs="Times"/>
          <w:color w:val="000000" w:themeColor="text1"/>
          <w:szCs w:val="21"/>
        </w:rPr>
      </w:pP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金融资产业务</w:t>
      </w:r>
      <w:r>
        <w:rPr>
          <w:rFonts w:asciiTheme="minorEastAsia" w:hAnsiTheme="minorEastAsia" w:cs="Times" w:hint="eastAsia"/>
          <w:color w:val="000000" w:themeColor="text1"/>
          <w:szCs w:val="21"/>
        </w:rPr>
        <w:t>、</w:t>
      </w: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私募基金</w:t>
      </w:r>
      <w:r>
        <w:rPr>
          <w:rFonts w:asciiTheme="minorEastAsia" w:hAnsiTheme="minorEastAsia" w:cs="Times" w:hint="eastAsia"/>
          <w:color w:val="000000" w:themeColor="text1"/>
          <w:szCs w:val="21"/>
        </w:rPr>
        <w:t>、</w:t>
      </w: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资管信托投行业务</w:t>
      </w:r>
      <w:r>
        <w:rPr>
          <w:rFonts w:asciiTheme="minorEastAsia" w:hAnsiTheme="minorEastAsia" w:cs="Times" w:hint="eastAsia"/>
          <w:color w:val="000000" w:themeColor="text1"/>
          <w:szCs w:val="21"/>
        </w:rPr>
        <w:t>、</w:t>
      </w: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金融同业业务</w:t>
      </w:r>
      <w:r>
        <w:rPr>
          <w:rFonts w:asciiTheme="minorEastAsia" w:hAnsiTheme="minorEastAsia" w:cs="Times" w:hint="eastAsia"/>
          <w:color w:val="000000" w:themeColor="text1"/>
          <w:szCs w:val="21"/>
        </w:rPr>
        <w:t>、</w:t>
      </w:r>
      <w:r w:rsidRPr="00FD794D">
        <w:rPr>
          <w:rFonts w:asciiTheme="minorEastAsia" w:hAnsiTheme="minorEastAsia" w:cs="Times" w:hint="eastAsia"/>
          <w:color w:val="000000" w:themeColor="text1"/>
          <w:szCs w:val="21"/>
        </w:rPr>
        <w:t>国际并购业务</w:t>
      </w:r>
      <w:r w:rsidRPr="00FD794D">
        <w:rPr>
          <w:rFonts w:asciiTheme="minorEastAsia" w:hAnsiTheme="minorEastAsia" w:cs="Times"/>
          <w:color w:val="000000" w:themeColor="text1"/>
          <w:szCs w:val="21"/>
        </w:rPr>
        <w:t> </w:t>
      </w:r>
    </w:p>
    <w:p w14:paraId="5514D383" w14:textId="77777777" w:rsidR="00FD794D" w:rsidRPr="00FD794D" w:rsidRDefault="00FD794D" w:rsidP="008C3977">
      <w:pPr>
        <w:autoSpaceDE w:val="0"/>
        <w:autoSpaceDN w:val="0"/>
        <w:adjustRightInd w:val="0"/>
        <w:spacing w:line="340" w:lineRule="exact"/>
        <w:rPr>
          <w:rFonts w:asciiTheme="minorEastAsia" w:hAnsiTheme="minorEastAsia" w:cs="Times"/>
          <w:b/>
          <w:bCs/>
          <w:color w:val="000000" w:themeColor="text1"/>
          <w:szCs w:val="21"/>
        </w:rPr>
      </w:pPr>
    </w:p>
    <w:p w14:paraId="0504C565" w14:textId="77777777" w:rsidR="00B53782" w:rsidRPr="000954BC" w:rsidRDefault="00B53782" w:rsidP="000954BC">
      <w:pPr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0954BC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中山大学</w:t>
      </w:r>
    </w:p>
    <w:p w14:paraId="5FB097D3" w14:textId="23155D47" w:rsidR="009F3E1D" w:rsidRPr="00AF6F19" w:rsidRDefault="002D6E41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PingFang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十</w:t>
      </w:r>
      <w:r w:rsidRP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四</w:t>
      </w:r>
      <w:r w:rsidR="005F6CC3" w:rsidRP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、</w:t>
      </w:r>
      <w:r w:rsidR="007640AF" w:rsidRP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广东省铁路集团建设投资集团</w:t>
      </w:r>
    </w:p>
    <w:p w14:paraId="0A37A467" w14:textId="13AABE9D" w:rsidR="007640AF" w:rsidRDefault="007640AF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：</w:t>
      </w:r>
    </w:p>
    <w:p w14:paraId="40725A47" w14:textId="61BFF689" w:rsidR="00AF6F19" w:rsidRPr="00193BFD" w:rsidRDefault="00AF6F19" w:rsidP="00193BFD">
      <w:pPr>
        <w:spacing w:line="340" w:lineRule="exact"/>
      </w:pPr>
      <w:r>
        <w:rPr>
          <w:rFonts w:hint="eastAsia"/>
        </w:rPr>
        <w:t xml:space="preserve">  </w:t>
      </w:r>
      <w:r w:rsidRPr="00193BFD">
        <w:rPr>
          <w:rFonts w:hint="eastAsia"/>
        </w:rPr>
        <w:t xml:space="preserve"> </w:t>
      </w:r>
      <w:r w:rsidR="00001536">
        <w:rPr>
          <w:rFonts w:hint="eastAsia"/>
        </w:rPr>
        <w:t xml:space="preserve"> </w:t>
      </w:r>
      <w:r w:rsidRPr="00193BFD">
        <w:rPr>
          <w:rFonts w:asciiTheme="minorEastAsia" w:hAnsiTheme="minorEastAsia" w:cs="Songti SC" w:hint="eastAsia"/>
          <w:color w:val="000000" w:themeColor="text1"/>
          <w:szCs w:val="21"/>
        </w:rPr>
        <w:t>grcihrd@126.com</w:t>
      </w:r>
    </w:p>
    <w:p w14:paraId="65B5C99F" w14:textId="5506C2AC" w:rsidR="00AF6F19" w:rsidRDefault="00AF6F19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应聘方式：</w:t>
      </w:r>
    </w:p>
    <w:p w14:paraId="0DA71F19" w14:textId="5F5F900B" w:rsidR="00AF6F19" w:rsidRPr="00AF6F19" w:rsidRDefault="00AF6F19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>应聘邮件名及应聘登记表名请按照“应聘岗位编号+姓名”格式填写。如张明应聘1号岗位，邮件名则为“1-张明”，否则自动作为无效应聘邮件处理</w:t>
      </w:r>
    </w:p>
    <w:p w14:paraId="7F67190C" w14:textId="43EC77E2" w:rsidR="00AF6F19" w:rsidRPr="00AF6F19" w:rsidRDefault="00001536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详细</w:t>
      </w:r>
      <w:r w:rsidR="00AF6F19" w:rsidRP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信息请见</w:t>
      </w:r>
      <w:r w:rsidR="00AF6F19" w:rsidRPr="00AF6F19">
        <w:rPr>
          <w:rFonts w:asciiTheme="minorEastAsia" w:hAnsiTheme="minorEastAsia" w:cs="Songti SC"/>
          <w:color w:val="000000" w:themeColor="text1"/>
          <w:szCs w:val="21"/>
        </w:rPr>
        <w:t>http://www.yjbys.com/mingqi/jobshow141476.html?WebShieldDRSessionVerify=uYMaEZx6XMy7OcJOxd64</w:t>
      </w:r>
    </w:p>
    <w:p w14:paraId="4027D468" w14:textId="77777777" w:rsidR="004248DC" w:rsidRDefault="004248DC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</w:p>
    <w:p w14:paraId="49C6A384" w14:textId="77777777" w:rsidR="00AF6F19" w:rsidRDefault="002D6E41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十五</w:t>
      </w: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、</w:t>
      </w:r>
      <w:r w:rsid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中国移动广东公司暑期实习生</w:t>
      </w:r>
    </w:p>
    <w:p w14:paraId="08BC0366" w14:textId="647BE647" w:rsidR="002D6E41" w:rsidRPr="00FB0891" w:rsidRDefault="002D6E41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网申地址</w:t>
      </w:r>
    </w:p>
    <w:p w14:paraId="2DA1763C" w14:textId="734A9C04" w:rsidR="00AF6F19" w:rsidRDefault="00AF6F19" w:rsidP="00193BFD">
      <w:pPr>
        <w:autoSpaceDE w:val="0"/>
        <w:autoSpaceDN w:val="0"/>
        <w:adjustRightInd w:val="0"/>
        <w:spacing w:line="340" w:lineRule="exact"/>
        <w:ind w:left="60" w:firstLine="36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/>
          <w:color w:val="000000" w:themeColor="text1"/>
          <w:szCs w:val="21"/>
        </w:rPr>
        <w:t>http://gd.10086.cn/hcareer</w:t>
      </w:r>
    </w:p>
    <w:p w14:paraId="331B10D8" w14:textId="77777777" w:rsidR="00AF6F19" w:rsidRDefault="00AF6F19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b/>
          <w:color w:val="000000" w:themeColor="text1"/>
          <w:szCs w:val="21"/>
        </w:rPr>
      </w:pPr>
      <w:r>
        <w:rPr>
          <w:rFonts w:asciiTheme="minorEastAsia" w:hAnsiTheme="minorEastAsia" w:cs="Songti SC" w:hint="eastAsia"/>
          <w:b/>
          <w:color w:val="000000" w:themeColor="text1"/>
          <w:szCs w:val="21"/>
        </w:rPr>
        <w:t>招聘对象：</w:t>
      </w:r>
    </w:p>
    <w:p w14:paraId="6A83730A" w14:textId="77777777" w:rsidR="00AF6F19" w:rsidRPr="00AF6F19" w:rsidRDefault="00AF6F19" w:rsidP="00193BFD">
      <w:pPr>
        <w:spacing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>2018年全日制普通高等院校本科及以上学历的应届毕业生;海外高校应聘者需具备国家教育部认可的学历学位。</w:t>
      </w:r>
    </w:p>
    <w:p w14:paraId="7569A88B" w14:textId="30620A1B" w:rsidR="008C3977" w:rsidRDefault="002D6E41" w:rsidP="00193BFD">
      <w:pPr>
        <w:autoSpaceDE w:val="0"/>
        <w:autoSpaceDN w:val="0"/>
        <w:adjustRightInd w:val="0"/>
        <w:spacing w:line="340" w:lineRule="exact"/>
        <w:rPr>
          <w:rFonts w:asciiTheme="minorEastAsia" w:hAnsiTheme="minorEastAsia" w:cs="Songti SC"/>
          <w:b/>
          <w:color w:val="000000" w:themeColor="text1"/>
          <w:szCs w:val="21"/>
        </w:rPr>
      </w:pPr>
      <w:r w:rsidRPr="00FB0891">
        <w:rPr>
          <w:rFonts w:asciiTheme="minorEastAsia" w:hAnsiTheme="minorEastAsia" w:cs="Songti SC" w:hint="eastAsia"/>
          <w:b/>
          <w:color w:val="000000" w:themeColor="text1"/>
          <w:szCs w:val="21"/>
        </w:rPr>
        <w:t>招聘介绍</w:t>
      </w:r>
    </w:p>
    <w:p w14:paraId="1A617477" w14:textId="4E12FF04" w:rsidR="00AF6F19" w:rsidRPr="00AF6F19" w:rsidRDefault="00193BFD" w:rsidP="00193BFD">
      <w:pPr>
        <w:pStyle w:val="ac"/>
        <w:spacing w:before="0" w:beforeAutospacing="0" w:after="0" w:afterAutospacing="0" w:line="340" w:lineRule="exact"/>
        <w:ind w:firstLine="420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>1、</w:t>
      </w:r>
      <w:r w:rsidR="00AF6F19" w:rsidRPr="00AF6F19">
        <w:rPr>
          <w:rFonts w:asciiTheme="minorEastAsia" w:hAnsiTheme="minorEastAsia" w:cs="Songti SC" w:hint="eastAsia"/>
          <w:color w:val="000000" w:themeColor="text1"/>
          <w:szCs w:val="21"/>
        </w:rPr>
        <w:t>关注“广东移动人才招聘”微信公众号—菜单栏“加入广移”—“实习生招聘”</w:t>
      </w:r>
    </w:p>
    <w:p w14:paraId="27BDB433" w14:textId="49CE10BF" w:rsidR="00AF6F19" w:rsidRPr="00AF6F19" w:rsidRDefault="00AF6F19" w:rsidP="00193BFD">
      <w:pPr>
        <w:pStyle w:val="ac"/>
        <w:spacing w:before="0" w:beforeAutospacing="0" w:after="0" w:afterAutospacing="0"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 xml:space="preserve">　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2、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>每人可投递两家分公司，每家分公司只能投递一个岗位</w:t>
      </w:r>
    </w:p>
    <w:p w14:paraId="33B6E07F" w14:textId="0165567E" w:rsidR="00AF6F19" w:rsidRPr="00AF6F19" w:rsidRDefault="00AF6F19" w:rsidP="00193BFD">
      <w:pPr>
        <w:pStyle w:val="ac"/>
        <w:spacing w:before="0" w:beforeAutospacing="0" w:after="0" w:afterAutospacing="0"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 xml:space="preserve">　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3、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>简历投递后请确保注册手机的通讯畅通，以便我们笔面试通知能即时到达你的手中</w:t>
      </w:r>
    </w:p>
    <w:p w14:paraId="09CF250F" w14:textId="38601410" w:rsidR="00AF6F19" w:rsidRPr="00AF6F19" w:rsidRDefault="00AF6F19" w:rsidP="00193BFD">
      <w:pPr>
        <w:pStyle w:val="ac"/>
        <w:spacing w:before="0" w:beforeAutospacing="0" w:after="0" w:afterAutospacing="0"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 xml:space="preserve">　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 xml:space="preserve"> </w:t>
      </w:r>
      <w:r w:rsidR="00193BFD">
        <w:rPr>
          <w:rFonts w:asciiTheme="minorEastAsia" w:hAnsiTheme="minorEastAsia" w:cs="Songti SC" w:hint="eastAsia"/>
          <w:color w:val="000000" w:themeColor="text1"/>
          <w:szCs w:val="21"/>
        </w:rPr>
        <w:t>4、</w:t>
      </w:r>
      <w:r w:rsidRPr="00AF6F19">
        <w:rPr>
          <w:rFonts w:asciiTheme="minorEastAsia" w:hAnsiTheme="minorEastAsia" w:cs="Songti SC" w:hint="eastAsia"/>
          <w:color w:val="000000" w:themeColor="text1"/>
          <w:szCs w:val="21"/>
        </w:rPr>
        <w:t>在简历注册中如遇到问题，请通过邮件将问题发至：dwzhaopin@gd.chinamobile.com</w:t>
      </w:r>
    </w:p>
    <w:p w14:paraId="6ACD5769" w14:textId="3010DB57" w:rsidR="00AF6F19" w:rsidRPr="00AF6F19" w:rsidRDefault="00AF6F19" w:rsidP="00193BFD">
      <w:pPr>
        <w:pStyle w:val="ac"/>
        <w:spacing w:before="0" w:beforeAutospacing="0" w:after="0" w:afterAutospacing="0" w:line="340" w:lineRule="exact"/>
        <w:rPr>
          <w:rFonts w:asciiTheme="minorEastAsia" w:hAnsiTheme="minorEastAsia" w:cs="Songti SC"/>
          <w:color w:val="000000" w:themeColor="text1"/>
          <w:szCs w:val="21"/>
        </w:rPr>
      </w:pPr>
      <w:r>
        <w:rPr>
          <w:rFonts w:asciiTheme="minorEastAsia" w:hAnsiTheme="minorEastAsia" w:cs="Songti SC" w:hint="eastAsia"/>
          <w:color w:val="000000" w:themeColor="text1"/>
          <w:szCs w:val="21"/>
        </w:rPr>
        <w:t xml:space="preserve">　 或：在公众号后台回复关键词【简历问题】</w:t>
      </w:r>
    </w:p>
    <w:p w14:paraId="762EBE97" w14:textId="49586C11" w:rsidR="009F3E1D" w:rsidRPr="00AF6F19" w:rsidRDefault="00AF6F19" w:rsidP="00193BFD">
      <w:pPr>
        <w:autoSpaceDE w:val="0"/>
        <w:autoSpaceDN w:val="0"/>
        <w:adjustRightInd w:val="0"/>
        <w:spacing w:line="340" w:lineRule="exact"/>
        <w:ind w:left="480" w:hanging="480"/>
        <w:rPr>
          <w:rFonts w:asciiTheme="minorEastAsia" w:hAnsiTheme="minorEastAsia" w:cs="Songti SC"/>
          <w:color w:val="000000" w:themeColor="text1"/>
          <w:szCs w:val="21"/>
        </w:rPr>
      </w:pPr>
      <w:r w:rsidRPr="00AF6F19">
        <w:rPr>
          <w:rFonts w:asciiTheme="minorEastAsia" w:hAnsiTheme="minorEastAsia" w:cs="Songti SC" w:hint="eastAsia"/>
          <w:b/>
          <w:color w:val="000000" w:themeColor="text1"/>
          <w:szCs w:val="21"/>
        </w:rPr>
        <w:t>详细信息请见</w:t>
      </w:r>
      <w:r w:rsidRPr="00AF6F19">
        <w:rPr>
          <w:rFonts w:asciiTheme="minorEastAsia" w:hAnsiTheme="minorEastAsia" w:cs="Songti SC"/>
          <w:color w:val="000000" w:themeColor="text1"/>
          <w:szCs w:val="21"/>
        </w:rPr>
        <w:t>http://www.yjbys.com/mingqi/jobshow141460.html</w:t>
      </w:r>
    </w:p>
    <w:sectPr w:rsidR="009F3E1D" w:rsidRPr="00AF6F19" w:rsidSect="003B2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07098" w14:textId="77777777" w:rsidR="00917241" w:rsidRDefault="00917241" w:rsidP="003950F0">
      <w:r>
        <w:separator/>
      </w:r>
    </w:p>
  </w:endnote>
  <w:endnote w:type="continuationSeparator" w:id="0">
    <w:p w14:paraId="0B99CDD9" w14:textId="77777777" w:rsidR="00917241" w:rsidRDefault="00917241" w:rsidP="0039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charset w:val="86"/>
    <w:family w:val="auto"/>
    <w:pitch w:val="variable"/>
    <w:sig w:usb0="A00002FF" w:usb1="7ACFFDFB" w:usb2="00000016" w:usb3="00000000" w:csb0="0014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884D8" w14:textId="77777777" w:rsidR="00917241" w:rsidRDefault="00917241" w:rsidP="003950F0">
      <w:r>
        <w:separator/>
      </w:r>
    </w:p>
  </w:footnote>
  <w:footnote w:type="continuationSeparator" w:id="0">
    <w:p w14:paraId="79CA1031" w14:textId="77777777" w:rsidR="00917241" w:rsidRDefault="00917241" w:rsidP="0039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645FC"/>
    <w:multiLevelType w:val="hybridMultilevel"/>
    <w:tmpl w:val="7F88EF46"/>
    <w:lvl w:ilvl="0" w:tplc="26A259A4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lowerLetter"/>
      <w:lvlText w:val="%5)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lowerLetter"/>
      <w:lvlText w:val="%8)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05275C62"/>
    <w:multiLevelType w:val="multilevel"/>
    <w:tmpl w:val="A570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9E03B9"/>
    <w:multiLevelType w:val="multilevel"/>
    <w:tmpl w:val="FC8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9F3725"/>
    <w:multiLevelType w:val="hybridMultilevel"/>
    <w:tmpl w:val="0CE85BE2"/>
    <w:lvl w:ilvl="0" w:tplc="7B1087F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B8A598C"/>
    <w:multiLevelType w:val="hybridMultilevel"/>
    <w:tmpl w:val="8C004896"/>
    <w:lvl w:ilvl="0" w:tplc="1DDE1CA6">
      <w:start w:val="1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0" w15:restartNumberingAfterBreak="0">
    <w:nsid w:val="1B3B5A51"/>
    <w:multiLevelType w:val="hybridMultilevel"/>
    <w:tmpl w:val="7EA26E34"/>
    <w:lvl w:ilvl="0" w:tplc="1EE69F7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64B04"/>
    <w:multiLevelType w:val="hybridMultilevel"/>
    <w:tmpl w:val="CAB652FC"/>
    <w:lvl w:ilvl="0" w:tplc="74F09F74">
      <w:start w:val="1"/>
      <w:numFmt w:val="decimal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lowerLetter"/>
      <w:lvlText w:val="%5)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lowerLetter"/>
      <w:lvlText w:val="%8)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F1C631E"/>
    <w:multiLevelType w:val="multilevel"/>
    <w:tmpl w:val="A3B0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C4675"/>
    <w:multiLevelType w:val="hybridMultilevel"/>
    <w:tmpl w:val="71845248"/>
    <w:lvl w:ilvl="0" w:tplc="6FE66684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C134642"/>
    <w:multiLevelType w:val="multilevel"/>
    <w:tmpl w:val="10DC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A3629"/>
    <w:multiLevelType w:val="hybridMultilevel"/>
    <w:tmpl w:val="A1E8DE98"/>
    <w:lvl w:ilvl="0" w:tplc="7C4AC906">
      <w:start w:val="3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0F6E7E"/>
    <w:multiLevelType w:val="multilevel"/>
    <w:tmpl w:val="383E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9449B2"/>
    <w:multiLevelType w:val="hybridMultilevel"/>
    <w:tmpl w:val="D0889B32"/>
    <w:lvl w:ilvl="0" w:tplc="D108D974">
      <w:start w:val="3"/>
      <w:numFmt w:val="japaneseCounting"/>
      <w:lvlText w:val="%1、"/>
      <w:lvlJc w:val="left"/>
      <w:pPr>
        <w:ind w:left="480" w:hanging="480"/>
      </w:pPr>
      <w:rPr>
        <w:rFonts w:ascii="黑体" w:eastAsia="黑体" w:hAnsi="黑体" w:hint="eastAsia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C94D72"/>
    <w:multiLevelType w:val="hybridMultilevel"/>
    <w:tmpl w:val="B14E863C"/>
    <w:lvl w:ilvl="0" w:tplc="8B14285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BA4898"/>
    <w:multiLevelType w:val="multilevel"/>
    <w:tmpl w:val="7D047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CC301F"/>
    <w:multiLevelType w:val="hybridMultilevel"/>
    <w:tmpl w:val="DEEEFA48"/>
    <w:lvl w:ilvl="0" w:tplc="8D72F00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002126"/>
    <w:multiLevelType w:val="multilevel"/>
    <w:tmpl w:val="B86A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5B151C"/>
    <w:multiLevelType w:val="multilevel"/>
    <w:tmpl w:val="1C6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21"/>
  </w:num>
  <w:num w:numId="5">
    <w:abstractNumId w:val="6"/>
  </w:num>
  <w:num w:numId="6">
    <w:abstractNumId w:val="7"/>
  </w:num>
  <w:num w:numId="7">
    <w:abstractNumId w:val="12"/>
  </w:num>
  <w:num w:numId="8">
    <w:abstractNumId w:val="19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20"/>
  </w:num>
  <w:num w:numId="17">
    <w:abstractNumId w:val="17"/>
  </w:num>
  <w:num w:numId="18">
    <w:abstractNumId w:val="10"/>
  </w:num>
  <w:num w:numId="19">
    <w:abstractNumId w:val="15"/>
  </w:num>
  <w:num w:numId="20">
    <w:abstractNumId w:val="11"/>
  </w:num>
  <w:num w:numId="21">
    <w:abstractNumId w:val="18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AC"/>
    <w:rsid w:val="00001536"/>
    <w:rsid w:val="00037BFA"/>
    <w:rsid w:val="00057759"/>
    <w:rsid w:val="000660A4"/>
    <w:rsid w:val="00086ED5"/>
    <w:rsid w:val="000954BC"/>
    <w:rsid w:val="000D1B4C"/>
    <w:rsid w:val="000D2DBA"/>
    <w:rsid w:val="001437D7"/>
    <w:rsid w:val="001737CB"/>
    <w:rsid w:val="00193BFD"/>
    <w:rsid w:val="001B3C09"/>
    <w:rsid w:val="001E4BFC"/>
    <w:rsid w:val="001F458F"/>
    <w:rsid w:val="001F6143"/>
    <w:rsid w:val="00212601"/>
    <w:rsid w:val="00231C8D"/>
    <w:rsid w:val="00231D1A"/>
    <w:rsid w:val="00245024"/>
    <w:rsid w:val="002974E6"/>
    <w:rsid w:val="002C17FF"/>
    <w:rsid w:val="002D6E41"/>
    <w:rsid w:val="00316AD5"/>
    <w:rsid w:val="003950F0"/>
    <w:rsid w:val="003A5438"/>
    <w:rsid w:val="003B21E1"/>
    <w:rsid w:val="003B346A"/>
    <w:rsid w:val="003C5CCF"/>
    <w:rsid w:val="003E0652"/>
    <w:rsid w:val="003E2842"/>
    <w:rsid w:val="00403FD5"/>
    <w:rsid w:val="004248DC"/>
    <w:rsid w:val="00426C89"/>
    <w:rsid w:val="00431133"/>
    <w:rsid w:val="00446C4C"/>
    <w:rsid w:val="004744F1"/>
    <w:rsid w:val="004F7D0A"/>
    <w:rsid w:val="00524BE1"/>
    <w:rsid w:val="00524F49"/>
    <w:rsid w:val="00550554"/>
    <w:rsid w:val="00553A6D"/>
    <w:rsid w:val="00560115"/>
    <w:rsid w:val="00596F3F"/>
    <w:rsid w:val="005A47F7"/>
    <w:rsid w:val="005B1D23"/>
    <w:rsid w:val="005C006A"/>
    <w:rsid w:val="005C5364"/>
    <w:rsid w:val="005F1BE0"/>
    <w:rsid w:val="005F6CC3"/>
    <w:rsid w:val="00613511"/>
    <w:rsid w:val="00637BC9"/>
    <w:rsid w:val="0068212E"/>
    <w:rsid w:val="00743419"/>
    <w:rsid w:val="0075354F"/>
    <w:rsid w:val="007640AF"/>
    <w:rsid w:val="007A4451"/>
    <w:rsid w:val="007A55F9"/>
    <w:rsid w:val="007A6AE3"/>
    <w:rsid w:val="007C45F3"/>
    <w:rsid w:val="007D4CF7"/>
    <w:rsid w:val="007E2F6A"/>
    <w:rsid w:val="00830A66"/>
    <w:rsid w:val="00831576"/>
    <w:rsid w:val="00845C9E"/>
    <w:rsid w:val="00847BA0"/>
    <w:rsid w:val="00866388"/>
    <w:rsid w:val="00870A4D"/>
    <w:rsid w:val="00883DD8"/>
    <w:rsid w:val="008B3466"/>
    <w:rsid w:val="008C3977"/>
    <w:rsid w:val="008F7E2D"/>
    <w:rsid w:val="00917241"/>
    <w:rsid w:val="0092423C"/>
    <w:rsid w:val="0093701B"/>
    <w:rsid w:val="00945BF0"/>
    <w:rsid w:val="00976EC3"/>
    <w:rsid w:val="009F3E1D"/>
    <w:rsid w:val="00A310F1"/>
    <w:rsid w:val="00A80DA2"/>
    <w:rsid w:val="00A831FC"/>
    <w:rsid w:val="00A93C0B"/>
    <w:rsid w:val="00A959B7"/>
    <w:rsid w:val="00AA716B"/>
    <w:rsid w:val="00AF6F19"/>
    <w:rsid w:val="00B00303"/>
    <w:rsid w:val="00B2398A"/>
    <w:rsid w:val="00B27B3C"/>
    <w:rsid w:val="00B31962"/>
    <w:rsid w:val="00B53782"/>
    <w:rsid w:val="00B60491"/>
    <w:rsid w:val="00B67843"/>
    <w:rsid w:val="00BA0C8A"/>
    <w:rsid w:val="00BC29F1"/>
    <w:rsid w:val="00BD4E86"/>
    <w:rsid w:val="00C01FCB"/>
    <w:rsid w:val="00C03FC9"/>
    <w:rsid w:val="00C10F45"/>
    <w:rsid w:val="00C3713B"/>
    <w:rsid w:val="00C45BC8"/>
    <w:rsid w:val="00C55243"/>
    <w:rsid w:val="00CC71AC"/>
    <w:rsid w:val="00CD1F62"/>
    <w:rsid w:val="00CD3A02"/>
    <w:rsid w:val="00CF27F0"/>
    <w:rsid w:val="00D25D26"/>
    <w:rsid w:val="00D379FC"/>
    <w:rsid w:val="00D57738"/>
    <w:rsid w:val="00D812BB"/>
    <w:rsid w:val="00D96678"/>
    <w:rsid w:val="00DA49AB"/>
    <w:rsid w:val="00DB3142"/>
    <w:rsid w:val="00DD1EB3"/>
    <w:rsid w:val="00DE7044"/>
    <w:rsid w:val="00E17681"/>
    <w:rsid w:val="00E2318B"/>
    <w:rsid w:val="00E24536"/>
    <w:rsid w:val="00E245AC"/>
    <w:rsid w:val="00E27134"/>
    <w:rsid w:val="00E83876"/>
    <w:rsid w:val="00EB2C65"/>
    <w:rsid w:val="00ED03C3"/>
    <w:rsid w:val="00ED436D"/>
    <w:rsid w:val="00EF5566"/>
    <w:rsid w:val="00F00455"/>
    <w:rsid w:val="00F268A2"/>
    <w:rsid w:val="00F356B2"/>
    <w:rsid w:val="00F60876"/>
    <w:rsid w:val="00F6689C"/>
    <w:rsid w:val="00F751AE"/>
    <w:rsid w:val="00FB0891"/>
    <w:rsid w:val="00FC08EE"/>
    <w:rsid w:val="00FC5043"/>
    <w:rsid w:val="00FD195D"/>
    <w:rsid w:val="00FD68B1"/>
    <w:rsid w:val="00FD794D"/>
    <w:rsid w:val="00FE1CC4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79B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58F"/>
    <w:pPr>
      <w:spacing w:after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D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1D1A"/>
    <w:pPr>
      <w:widowControl w:val="0"/>
      <w:spacing w:after="80"/>
      <w:ind w:firstLineChars="200" w:firstLine="42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5">
    <w:name w:val="Strong"/>
    <w:basedOn w:val="a0"/>
    <w:uiPriority w:val="22"/>
    <w:qFormat/>
    <w:rsid w:val="003E0652"/>
    <w:rPr>
      <w:b/>
      <w:bCs/>
    </w:rPr>
  </w:style>
  <w:style w:type="table" w:styleId="a6">
    <w:name w:val="Table Grid"/>
    <w:basedOn w:val="a1"/>
    <w:uiPriority w:val="59"/>
    <w:rsid w:val="001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950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950F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50F0"/>
    <w:pPr>
      <w:widowControl w:val="0"/>
      <w:tabs>
        <w:tab w:val="center" w:pos="4153"/>
        <w:tab w:val="right" w:pos="8306"/>
      </w:tabs>
      <w:snapToGrid w:val="0"/>
      <w:spacing w:after="8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950F0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7C45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37BFA"/>
  </w:style>
  <w:style w:type="paragraph" w:styleId="ac">
    <w:name w:val="Normal (Web)"/>
    <w:basedOn w:val="a"/>
    <w:uiPriority w:val="99"/>
    <w:semiHidden/>
    <w:unhideWhenUsed/>
    <w:rsid w:val="00FC0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261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CCCCCC"/>
                        <w:right w:val="none" w:sz="0" w:space="0" w:color="auto"/>
                      </w:divBdr>
                      <w:divsChild>
                        <w:div w:id="1535003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4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8986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31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881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0652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014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2549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70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634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90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16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121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1626570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388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4695161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1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367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13406419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31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53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155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17106484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204101259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3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0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87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6741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886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10828729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8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0737042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49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25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39859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CCCCCC"/>
                        <w:right w:val="none" w:sz="0" w:space="0" w:color="auto"/>
                      </w:divBdr>
                      <w:divsChild>
                        <w:div w:id="9215679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1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7087275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03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53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67391542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7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2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25128544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35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5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099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10547403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2473758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848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35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81876763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97528339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33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34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33870014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31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41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448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189184331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20108803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81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10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9405284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238668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60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71527699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0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3633348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26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104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4287692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06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0" w:color="CCCCCC"/>
                        <w:right w:val="none" w:sz="0" w:space="0" w:color="auto"/>
                      </w:divBdr>
                      <w:divsChild>
                        <w:div w:id="27324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8019154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313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8926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9" w:color="E1E1E1"/>
                <w:bottom w:val="none" w:sz="0" w:space="0" w:color="auto"/>
                <w:right w:val="none" w:sz="0" w:space="0" w:color="auto"/>
              </w:divBdr>
              <w:divsChild>
                <w:div w:id="139893946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1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0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6967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dashed" w:sz="6" w:space="4" w:color="8F8F8F"/>
                            <w:left w:val="none" w:sz="0" w:space="0" w:color="auto"/>
                            <w:bottom w:val="dashed" w:sz="6" w:space="4" w:color="8F8F8F"/>
                            <w:right w:val="none" w:sz="0" w:space="0" w:color="auto"/>
                          </w:divBdr>
                        </w:div>
                        <w:div w:id="14191311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ec3bbjhr@126.com" TargetMode="External"/><Relationship Id="rId13" Type="http://schemas.openxmlformats.org/officeDocument/2006/relationships/hyperlink" Target="mailto:zhangy79@spdb.com.c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bs.zhaopin.com/149723618252547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xianwei@gjzq.com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vzhiqiang@crccre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383859831@qq.com" TargetMode="External"/><Relationship Id="rId10" Type="http://schemas.openxmlformats.org/officeDocument/2006/relationships/hyperlink" Target="mailto:xhgaomeiling@dingtal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tax-bj.com/" TargetMode="External"/><Relationship Id="rId14" Type="http://schemas.openxmlformats.org/officeDocument/2006/relationships/hyperlink" Target="mailto:zhangy79@spdb.com.cn&#65292;&#33509;&#26377;&#38382;&#39064;&#20063;&#21487;&#37038;&#20214;&#21672;&#3581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6497EB-9A75-42FF-B5F1-B7A37D03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854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王芳</cp:lastModifiedBy>
  <cp:revision>2</cp:revision>
  <dcterms:created xsi:type="dcterms:W3CDTF">2017-05-12T08:23:00Z</dcterms:created>
  <dcterms:modified xsi:type="dcterms:W3CDTF">2017-05-12T08:23:00Z</dcterms:modified>
</cp:coreProperties>
</file>